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BF" w:rsidRDefault="00D92ABF" w:rsidP="00D92ABF">
      <w:pPr>
        <w:tabs>
          <w:tab w:val="left" w:pos="1560"/>
        </w:tabs>
        <w:suppressAutoHyphens/>
        <w:spacing w:after="0" w:line="240" w:lineRule="auto"/>
        <w:ind w:left="143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sectPr w:rsidR="00D92ABF" w:rsidSect="00D92ABF">
          <w:footerReference w:type="default" r:id="rId8"/>
          <w:headerReference w:type="first" r:id="rId9"/>
          <w:pgSz w:w="11900" w:h="16840"/>
          <w:pgMar w:top="851" w:right="692" w:bottom="992" w:left="0" w:header="0" w:footer="6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80A82F" wp14:editId="0EC0D816">
            <wp:extent cx="6329680" cy="9400528"/>
            <wp:effectExtent l="0" t="0" r="0" b="0"/>
            <wp:docPr id="1" name="Рисунок 1" descr="D:\Администратор\Downloads\Дю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дминистратор\Downloads\Дюп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"/>
                    <a:stretch/>
                  </pic:blipFill>
                  <pic:spPr bwMode="auto">
                    <a:xfrm>
                      <a:off x="0" y="0"/>
                      <a:ext cx="6334020" cy="940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9E1" w:rsidRPr="009629E1" w:rsidRDefault="00D92ABF" w:rsidP="00D92ABF">
      <w:pPr>
        <w:tabs>
          <w:tab w:val="left" w:pos="1560"/>
        </w:tabs>
        <w:suppressAutoHyphens/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lastRenderedPageBreak/>
        <w:tab/>
        <w:t xml:space="preserve">2.4 </w:t>
      </w:r>
      <w:r w:rsidR="009629E1" w:rsidRPr="009629E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Привитие учащимся сознательного и ответственного отношения к личной безопасности и безопасности окружающих.</w:t>
      </w:r>
    </w:p>
    <w:p w:rsidR="009629E1" w:rsidRPr="009629E1" w:rsidRDefault="00D92ABF" w:rsidP="00D92ABF">
      <w:pPr>
        <w:tabs>
          <w:tab w:val="left" w:pos="1560"/>
        </w:tabs>
        <w:suppressAutoHyphens/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 xml:space="preserve">2.5 </w:t>
      </w:r>
      <w:r w:rsidR="009629E1" w:rsidRPr="009629E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Совершенствование форм и методов противопожарной пропаганды среди детей и подростков.</w:t>
      </w:r>
    </w:p>
    <w:p w:rsidR="009629E1" w:rsidRDefault="00D92ABF" w:rsidP="00D92ABF">
      <w:pPr>
        <w:tabs>
          <w:tab w:val="left" w:pos="1560"/>
        </w:tabs>
        <w:suppressAutoHyphens/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 xml:space="preserve">2.6 </w:t>
      </w:r>
      <w:r w:rsidR="009629E1" w:rsidRPr="009629E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Профессиональная ориентация детей и подростков, привитие интереса к профессии пожарного-спасателя.</w:t>
      </w:r>
    </w:p>
    <w:p w:rsidR="009629E1" w:rsidRDefault="00D92ABF" w:rsidP="00D92ABF">
      <w:pPr>
        <w:tabs>
          <w:tab w:val="left" w:pos="1560"/>
        </w:tabs>
        <w:suppressAutoHyphens/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2.7 </w:t>
      </w:r>
      <w:r w:rsidR="00A84F59" w:rsidRPr="00962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условий для творческой самореализации детей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A84F59" w:rsidRPr="009629E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подростков, развитие их личностного потенциала, активной жизненной позиции.</w:t>
      </w:r>
    </w:p>
    <w:p w:rsidR="002F4DA9" w:rsidRPr="009629E1" w:rsidRDefault="002F4DA9" w:rsidP="002F4DA9">
      <w:pPr>
        <w:tabs>
          <w:tab w:val="left" w:pos="1560"/>
        </w:tabs>
        <w:suppressAutoHyphens/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A84F59" w:rsidRPr="00A84F59" w:rsidRDefault="00A84F59" w:rsidP="00A84F59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УЧАСТНИКИ КОНКУРСА</w:t>
      </w:r>
    </w:p>
    <w:p w:rsidR="00A84F59" w:rsidRDefault="00A84F59" w:rsidP="00A84F59">
      <w:pPr>
        <w:tabs>
          <w:tab w:val="left" w:pos="180"/>
        </w:tabs>
        <w:suppressAutoHyphens/>
        <w:spacing w:after="20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</w:t>
      </w:r>
      <w:r w:rsidR="007061D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3.1. </w:t>
      </w:r>
      <w:r w:rsidRPr="00A84F5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Участниками Конкурса являются</w:t>
      </w:r>
      <w:r w:rsidR="00853A2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команды</w:t>
      </w:r>
      <w:r w:rsidRPr="00A84F5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ДЮП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В состав команды ДЮП входят 10 человек (9 юных пожарных и 1 руководитель ДЮП). Возраст </w:t>
      </w:r>
      <w:r w:rsidR="00292B4D">
        <w:rPr>
          <w:rFonts w:ascii="Times New Roman" w:eastAsia="Calibri" w:hAnsi="Times New Roman" w:cs="Times New Roman"/>
          <w:sz w:val="28"/>
          <w:szCs w:val="28"/>
          <w:lang w:eastAsia="ar-SA"/>
        </w:rPr>
        <w:t>юных пожарных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12 </w:t>
      </w:r>
      <w:r w:rsidR="003170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>17 лет</w:t>
      </w:r>
      <w:r w:rsidR="003170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включительно</w:t>
      </w:r>
      <w:r w:rsidR="00BB2E3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84F59" w:rsidRPr="00A84F59" w:rsidRDefault="00A84F59" w:rsidP="0032702D">
      <w:pPr>
        <w:numPr>
          <w:ilvl w:val="1"/>
          <w:numId w:val="0"/>
        </w:numPr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ar-SA"/>
        </w:rPr>
        <w:t xml:space="preserve"> </w:t>
      </w:r>
      <w:r w:rsidRPr="00A84F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4</w:t>
      </w:r>
      <w:r w:rsidRPr="00A84F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. </w:t>
      </w:r>
      <w:r w:rsidRPr="00A84F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ПОРЯДОК ПРОВЕДЕНИЯ КОНКУРСА</w:t>
      </w:r>
    </w:p>
    <w:p w:rsidR="00A84F59" w:rsidRPr="00132D5A" w:rsidRDefault="00A84F59" w:rsidP="0032702D">
      <w:pPr>
        <w:tabs>
          <w:tab w:val="left" w:pos="426"/>
        </w:tabs>
        <w:suppressAutoHyphens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4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.1.</w:t>
      </w:r>
      <w:r w:rsidR="00EC7163" w:rsidRPr="00EC71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7163">
        <w:rPr>
          <w:rFonts w:ascii="Times New Roman" w:eastAsia="Times New Roman" w:hAnsi="Times New Roman" w:cs="Times New Roman"/>
          <w:sz w:val="2"/>
          <w:szCs w:val="2"/>
          <w:lang w:eastAsia="ar-SA"/>
        </w:rPr>
        <w:t xml:space="preserve"> 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проводится в три этапа:</w:t>
      </w:r>
    </w:p>
    <w:p w:rsidR="00D50775" w:rsidRPr="00132D5A" w:rsidRDefault="00A84F59" w:rsidP="0032702D">
      <w:p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D50775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региональный</w:t>
      </w:r>
      <w:r w:rsidR="00957423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6C0732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</w:t>
      </w:r>
      <w:r w:rsidR="00D50775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 </w:t>
      </w:r>
      <w:r w:rsidR="009629E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50775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C0732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</w:t>
      </w:r>
      <w:r w:rsidR="009629E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E66BD" w:rsidRPr="004E66B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629E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D50775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50775" w:rsidRPr="00132D5A" w:rsidRDefault="00D50775" w:rsidP="0032702D">
      <w:p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 межрегиональный</w:t>
      </w:r>
      <w:r w:rsidR="00957423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апрель </w:t>
      </w:r>
      <w:r w:rsidR="009629E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май</w:t>
      </w:r>
      <w:r w:rsidR="009629E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E66BD" w:rsidRPr="004E66B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629E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50775" w:rsidRDefault="00D50775" w:rsidP="0032702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- всероссийский</w:t>
      </w:r>
      <w:r w:rsidR="00957423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6C0732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сентябрь </w:t>
      </w:r>
      <w:r w:rsidR="00E42B2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2B2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декабрь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E66BD" w:rsidRPr="009636E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E0E77" w:rsidRPr="00132D5A" w:rsidRDefault="0032702D" w:rsidP="0032702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E0E77" w:rsidRPr="001E0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Региональный и межрегиональный этап </w:t>
      </w:r>
      <w:r w:rsidR="001E0E77" w:rsidRPr="00050B20">
        <w:rPr>
          <w:rFonts w:ascii="Times New Roman" w:hAnsi="Times New Roman"/>
          <w:color w:val="000000" w:themeColor="text1"/>
          <w:sz w:val="28"/>
          <w:szCs w:val="28"/>
        </w:rPr>
        <w:t xml:space="preserve">Конкурса проводятся </w:t>
      </w:r>
      <w:r w:rsidR="00EC6615">
        <w:rPr>
          <w:rFonts w:ascii="Times New Roman" w:hAnsi="Times New Roman"/>
          <w:color w:val="000000" w:themeColor="text1"/>
          <w:sz w:val="28"/>
          <w:szCs w:val="28"/>
        </w:rPr>
        <w:t>Омским отделением</w:t>
      </w:r>
      <w:r w:rsidR="001E0E77" w:rsidRPr="00050B20">
        <w:rPr>
          <w:rFonts w:ascii="Times New Roman" w:hAnsi="Times New Roman"/>
          <w:color w:val="000000" w:themeColor="text1"/>
          <w:sz w:val="28"/>
          <w:szCs w:val="28"/>
        </w:rPr>
        <w:t xml:space="preserve"> ВДПО </w:t>
      </w:r>
      <w:r w:rsidR="00EC6615">
        <w:rPr>
          <w:rFonts w:ascii="Times New Roman" w:hAnsi="Times New Roman"/>
          <w:color w:val="000000" w:themeColor="text1"/>
          <w:sz w:val="28"/>
          <w:szCs w:val="28"/>
        </w:rPr>
        <w:t xml:space="preserve"> совместно с ГУ МЧС России по Омской области.</w:t>
      </w:r>
    </w:p>
    <w:p w:rsidR="00A84F59" w:rsidRPr="00132D5A" w:rsidRDefault="00A84F59" w:rsidP="00EC6615">
      <w:pPr>
        <w:pStyle w:val="aff"/>
        <w:spacing w:after="0" w:line="240" w:lineRule="auto"/>
        <w:ind w:left="709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132D5A">
        <w:rPr>
          <w:rFonts w:ascii="Times New Roman" w:eastAsia="Times New Roman" w:hAnsi="Times New Roman"/>
          <w:sz w:val="28"/>
          <w:szCs w:val="28"/>
        </w:rPr>
        <w:t xml:space="preserve">    4.</w:t>
      </w:r>
      <w:r w:rsidR="001E0E77">
        <w:rPr>
          <w:rFonts w:ascii="Times New Roman" w:eastAsia="Times New Roman" w:hAnsi="Times New Roman"/>
          <w:sz w:val="28"/>
          <w:szCs w:val="28"/>
        </w:rPr>
        <w:t>3</w:t>
      </w:r>
      <w:r w:rsidRPr="00132D5A">
        <w:rPr>
          <w:rFonts w:ascii="Times New Roman" w:eastAsia="Times New Roman" w:hAnsi="Times New Roman"/>
          <w:sz w:val="28"/>
          <w:szCs w:val="28"/>
        </w:rPr>
        <w:t xml:space="preserve">. </w:t>
      </w:r>
      <w:r w:rsidR="00EC6615" w:rsidRPr="00EC6615">
        <w:rPr>
          <w:rFonts w:ascii="Times New Roman" w:eastAsia="Times New Roman" w:hAnsi="Times New Roman"/>
          <w:sz w:val="28"/>
          <w:szCs w:val="28"/>
        </w:rPr>
        <w:t xml:space="preserve">Заявки и конкурсные материалы на </w:t>
      </w:r>
      <w:r w:rsidR="00EC6615">
        <w:rPr>
          <w:rFonts w:ascii="Times New Roman" w:eastAsia="Times New Roman" w:hAnsi="Times New Roman"/>
          <w:sz w:val="28"/>
          <w:szCs w:val="28"/>
        </w:rPr>
        <w:t>региональный этап</w:t>
      </w:r>
      <w:r w:rsidR="00EC6615" w:rsidRPr="00EC6615">
        <w:rPr>
          <w:rFonts w:ascii="Times New Roman" w:eastAsia="Times New Roman" w:hAnsi="Times New Roman"/>
          <w:sz w:val="28"/>
          <w:szCs w:val="28"/>
        </w:rPr>
        <w:t xml:space="preserve"> Конкурса не позднее </w:t>
      </w:r>
      <w:r w:rsidR="00EC6615">
        <w:rPr>
          <w:rFonts w:ascii="Times New Roman" w:eastAsia="Times New Roman" w:hAnsi="Times New Roman"/>
          <w:sz w:val="28"/>
          <w:szCs w:val="28"/>
        </w:rPr>
        <w:t>15 марта</w:t>
      </w:r>
      <w:r w:rsidR="00EC6615" w:rsidRPr="00EC6615">
        <w:rPr>
          <w:rFonts w:ascii="Times New Roman" w:eastAsia="Times New Roman" w:hAnsi="Times New Roman"/>
          <w:sz w:val="28"/>
          <w:szCs w:val="28"/>
        </w:rPr>
        <w:t xml:space="preserve"> 2025 г. направляются в электронном виде на e-</w:t>
      </w:r>
      <w:proofErr w:type="spellStart"/>
      <w:r w:rsidR="00EC6615" w:rsidRPr="00EC6615">
        <w:rPr>
          <w:rFonts w:ascii="Times New Roman" w:eastAsia="Times New Roman" w:hAnsi="Times New Roman"/>
          <w:sz w:val="28"/>
          <w:szCs w:val="28"/>
        </w:rPr>
        <w:t>mail</w:t>
      </w:r>
      <w:proofErr w:type="spellEnd"/>
      <w:r w:rsidR="00EC6615" w:rsidRPr="00EC6615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1" w:history="1">
        <w:r w:rsidR="00EC6615" w:rsidRPr="009638CC">
          <w:rPr>
            <w:rStyle w:val="a7"/>
            <w:rFonts w:ascii="Times New Roman" w:hAnsi="Times New Roman"/>
            <w:sz w:val="28"/>
            <w:szCs w:val="28"/>
            <w:lang w:eastAsia="ru-RU"/>
          </w:rPr>
          <w:t>mchs.omsk@mail.ru</w:t>
        </w:r>
      </w:hyperlink>
      <w:r w:rsidR="00EC6615">
        <w:rPr>
          <w:rFonts w:ascii="Times New Roman" w:hAnsi="Times New Roman"/>
          <w:sz w:val="28"/>
          <w:szCs w:val="28"/>
          <w:lang w:eastAsia="ru-RU"/>
        </w:rPr>
        <w:t xml:space="preserve"> (контактный номер: 8 960 998 23 04):</w:t>
      </w:r>
    </w:p>
    <w:p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заявку от </w:t>
      </w:r>
      <w:bookmarkStart w:id="1" w:name="_Hlk482868357"/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ДЮП </w:t>
      </w:r>
      <w:bookmarkEnd w:id="1"/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участие (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EC661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план работы ДЮП на текущий учебный год, подписанный </w:t>
      </w:r>
      <w:r w:rsidR="004654CF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руководителем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образовательной организации;</w:t>
      </w:r>
    </w:p>
    <w:p w:rsidR="004654CF" w:rsidRPr="00132D5A" w:rsidRDefault="004654CF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характеристику ДЮП, подписанную руководителем образовательной организации; </w:t>
      </w:r>
    </w:p>
    <w:p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презентацию ДЮП;</w:t>
      </w:r>
    </w:p>
    <w:p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видеофильм о деятельности ДЮП</w:t>
      </w:r>
      <w:r w:rsidR="00853A2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</w:t>
      </w:r>
      <w:r w:rsidR="00853A27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C27FA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54CF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(1 место)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регионального этапа станов</w:t>
      </w:r>
      <w:r w:rsidR="00853A2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участник</w:t>
      </w:r>
      <w:r w:rsidR="00853A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межрегионального этапа.</w:t>
      </w:r>
      <w:r w:rsidR="00EC66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Документы на участие в межрегиональном этапе готовит и отправляет Оргкомитет регионального этапа.</w:t>
      </w:r>
    </w:p>
    <w:p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1E0E7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Для участия в межрегиональном этапе Конкурса в адрес Оргкомитета </w:t>
      </w:r>
      <w:r w:rsidR="00E946F1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межрегионального этапа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отправить:</w:t>
      </w:r>
    </w:p>
    <w:p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заявку от ДЮП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победителя регионального этапа</w:t>
      </w:r>
      <w:r w:rsidR="00D0498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риложение № </w:t>
      </w:r>
      <w:r w:rsidR="0044233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A84F59" w:rsidRPr="00132D5A" w:rsidRDefault="00A84F59" w:rsidP="0032702D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план работы ДЮП на текущий учебный год, подписанный </w:t>
      </w:r>
      <w:r w:rsidR="00C27FA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руководителем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образовательной организации;</w:t>
      </w:r>
    </w:p>
    <w:p w:rsidR="004654CF" w:rsidRPr="00132D5A" w:rsidRDefault="004654CF" w:rsidP="0032702D">
      <w:pPr>
        <w:suppressAutoHyphens/>
        <w:spacing w:after="0" w:line="240" w:lineRule="auto"/>
        <w:ind w:left="851" w:firstLine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характеристику ДЮП </w:t>
      </w:r>
      <w:r w:rsid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победителя регионального этапа, подписанную руководителем образовательной организации;  </w:t>
      </w:r>
    </w:p>
    <w:p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презентацию ДЮП 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 регионального этапа</w:t>
      </w:r>
      <w:r w:rsidR="00D0498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видеофильм о деятельности ДЮП 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 регионального этапа</w:t>
      </w:r>
      <w:r w:rsidR="00D0498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84F59" w:rsidRPr="00132D5A" w:rsidRDefault="00A84F59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протокол подведения итогов регионального этапа Конкурса</w:t>
      </w:r>
      <w:r w:rsidR="00EC661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отчет о проведении </w:t>
      </w:r>
      <w:r w:rsidR="00127A9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регионального этапа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Конкурса</w:t>
      </w:r>
      <w:bookmarkStart w:id="2" w:name="_Hlk532461970"/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End w:id="2"/>
    </w:p>
    <w:p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</w:t>
      </w:r>
      <w:r w:rsidR="00853A27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C27FAC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54CF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(1 место)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межрегионального этапа станов</w:t>
      </w:r>
      <w:r w:rsidR="00853A2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участник</w:t>
      </w:r>
      <w:r w:rsidR="00853A27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всероссийского этапа Конкурса.</w:t>
      </w:r>
      <w:r w:rsidR="00EC66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Документы на Всероссийский этап готовит и отправляет Оргкомитет Межрегионального этапа</w:t>
      </w:r>
    </w:p>
    <w:p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</w:t>
      </w:r>
      <w:r w:rsidR="001E0E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Для участия во всероссийском этапе</w:t>
      </w:r>
      <w:r w:rsidR="00471E6B"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Конкурса в адрес Оргкомитета </w:t>
      </w:r>
      <w:r w:rsidR="004654CF"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всероссийского этапа </w:t>
      </w:r>
      <w:r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необходимо </w:t>
      </w:r>
      <w:r w:rsidR="00F82C78"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</w:t>
      </w:r>
      <w:r w:rsidRPr="00132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править:</w:t>
      </w:r>
    </w:p>
    <w:p w:rsidR="00A84F59" w:rsidRPr="00A84F59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82C78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заявку от ДЮП</w:t>
      </w:r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3" w:name="_Hlk508803639"/>
      <w:r w:rsid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4" w:name="_Hlk508803878"/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 межрегионального этапа</w:t>
      </w:r>
      <w:bookmarkEnd w:id="3"/>
      <w:bookmarkEnd w:id="4"/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4989" w:rsidRPr="002101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</w:t>
      </w:r>
      <w:r w:rsidR="00C27FAC" w:rsidRPr="00210107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D04989" w:rsidRPr="00210107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F82C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84F59" w:rsidRPr="00A84F59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049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C78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 подведения итогов межрегионального этапа Конкурса;</w:t>
      </w:r>
    </w:p>
    <w:p w:rsidR="001B363C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о проведении </w:t>
      </w:r>
      <w:r w:rsidR="00D0498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межрегионального этапа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Конкурса </w:t>
      </w:r>
    </w:p>
    <w:p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план работы ДЮП </w:t>
      </w:r>
      <w:r w:rsidR="00132D5A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победителя межрегионального этапа на текущий учебный год, подписанный руковод</w:t>
      </w:r>
      <w:r w:rsidR="004654CF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ителем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образовательной организации;  </w:t>
      </w:r>
    </w:p>
    <w:p w:rsidR="00A84F59" w:rsidRPr="00132D5A" w:rsidRDefault="00132D5A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_Hlk121818848"/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84F5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характеристику </w:t>
      </w:r>
      <w:bookmarkStart w:id="6" w:name="_Hlk508803741"/>
      <w:r w:rsidR="00A84F5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ДЮП 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A84F5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7" w:name="_Hlk508803685"/>
      <w:r w:rsidR="00A84F5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 межрегионального этапа</w:t>
      </w:r>
      <w:bookmarkEnd w:id="6"/>
      <w:bookmarkEnd w:id="7"/>
      <w:r w:rsidR="00A84F5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подписанную руковод</w:t>
      </w:r>
      <w:r w:rsidR="004654CF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ителем</w:t>
      </w:r>
      <w:r w:rsidR="00A84F5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образовательной организации;  </w:t>
      </w:r>
      <w:bookmarkEnd w:id="5"/>
    </w:p>
    <w:p w:rsidR="00A84F59" w:rsidRPr="00132D5A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презентацию ДЮП </w:t>
      </w:r>
      <w:r w:rsidR="00D0498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8" w:name="_Hlk508803711"/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 межрегионального этапа</w:t>
      </w:r>
      <w:bookmarkEnd w:id="8"/>
      <w:r w:rsidR="00D04989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84F59" w:rsidRDefault="00A84F59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видеофильм о деятельности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ДЮП - победителя межрегионального этапа</w:t>
      </w:r>
      <w:r w:rsidR="00D049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71E6B" w:rsidRPr="00D04989" w:rsidRDefault="00D04989" w:rsidP="0032702D">
      <w:pPr>
        <w:pStyle w:val="aff9"/>
        <w:spacing w:before="0" w:after="0"/>
        <w:ind w:left="851" w:firstLine="709"/>
        <w:jc w:val="both"/>
        <w:rPr>
          <w:bCs/>
          <w:sz w:val="28"/>
          <w:szCs w:val="28"/>
          <w:lang w:val="ru-RU"/>
        </w:rPr>
      </w:pPr>
      <w:r w:rsidRPr="00D04989">
        <w:rPr>
          <w:sz w:val="28"/>
          <w:szCs w:val="28"/>
          <w:lang w:val="ru-RU"/>
        </w:rPr>
        <w:t>4.</w:t>
      </w:r>
      <w:r w:rsidR="001E0E77">
        <w:rPr>
          <w:sz w:val="28"/>
          <w:szCs w:val="28"/>
          <w:lang w:val="ru-RU"/>
        </w:rPr>
        <w:t>6</w:t>
      </w:r>
      <w:r w:rsidRPr="00D0498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F23D17">
        <w:rPr>
          <w:sz w:val="28"/>
          <w:szCs w:val="28"/>
          <w:lang w:val="ru-RU"/>
        </w:rPr>
        <w:t xml:space="preserve">Заявки </w:t>
      </w:r>
      <w:r w:rsidR="00210107">
        <w:rPr>
          <w:sz w:val="28"/>
          <w:szCs w:val="28"/>
          <w:lang w:val="ru-RU"/>
        </w:rPr>
        <w:t>и к</w:t>
      </w:r>
      <w:r w:rsidR="00210107" w:rsidRPr="00F23D17">
        <w:rPr>
          <w:rStyle w:val="extended-textfull"/>
          <w:sz w:val="28"/>
          <w:szCs w:val="28"/>
          <w:lang w:val="ru-RU"/>
        </w:rPr>
        <w:t xml:space="preserve">онкурсные </w:t>
      </w:r>
      <w:r w:rsidR="00210107">
        <w:rPr>
          <w:rStyle w:val="extended-textfull"/>
          <w:sz w:val="28"/>
          <w:szCs w:val="28"/>
          <w:lang w:val="ru-RU"/>
        </w:rPr>
        <w:t>материалы</w:t>
      </w:r>
      <w:r w:rsidR="00210107" w:rsidRPr="00F23D17">
        <w:rPr>
          <w:rStyle w:val="extended-textfull"/>
          <w:sz w:val="28"/>
          <w:szCs w:val="28"/>
          <w:lang w:val="ru-RU"/>
        </w:rPr>
        <w:t xml:space="preserve"> </w:t>
      </w:r>
      <w:r w:rsidRPr="00F23D17">
        <w:rPr>
          <w:sz w:val="28"/>
          <w:szCs w:val="28"/>
          <w:lang w:val="ru-RU"/>
        </w:rPr>
        <w:t xml:space="preserve">на всероссийский этап </w:t>
      </w:r>
      <w:r>
        <w:rPr>
          <w:sz w:val="28"/>
          <w:szCs w:val="28"/>
          <w:lang w:val="ru-RU"/>
        </w:rPr>
        <w:t xml:space="preserve">Конкурса </w:t>
      </w:r>
      <w:r w:rsidRPr="00F23D17">
        <w:rPr>
          <w:sz w:val="28"/>
          <w:szCs w:val="28"/>
          <w:lang w:val="ru-RU"/>
        </w:rPr>
        <w:t xml:space="preserve">не позднее </w:t>
      </w:r>
      <w:r w:rsidRPr="0032702D">
        <w:rPr>
          <w:sz w:val="28"/>
          <w:szCs w:val="28"/>
          <w:lang w:val="ru-RU"/>
        </w:rPr>
        <w:t>30 июня 202</w:t>
      </w:r>
      <w:r w:rsidR="0032702D" w:rsidRPr="0032702D">
        <w:rPr>
          <w:sz w:val="28"/>
          <w:szCs w:val="28"/>
          <w:lang w:val="ru-RU"/>
        </w:rPr>
        <w:t>5</w:t>
      </w:r>
      <w:r w:rsidRPr="0032702D">
        <w:rPr>
          <w:sz w:val="28"/>
          <w:szCs w:val="28"/>
          <w:lang w:val="ru-RU"/>
        </w:rPr>
        <w:t xml:space="preserve"> г.</w:t>
      </w:r>
      <w:r w:rsidRPr="00F23D17">
        <w:rPr>
          <w:sz w:val="28"/>
          <w:szCs w:val="28"/>
          <w:lang w:val="ru-RU"/>
        </w:rPr>
        <w:t xml:space="preserve"> </w:t>
      </w:r>
      <w:r w:rsidRPr="00F23D17">
        <w:rPr>
          <w:rStyle w:val="extended-textfull"/>
          <w:sz w:val="28"/>
          <w:szCs w:val="28"/>
          <w:lang w:val="ru-RU"/>
        </w:rPr>
        <w:t xml:space="preserve">направляются в электронном виде на </w:t>
      </w:r>
      <w:r>
        <w:rPr>
          <w:rStyle w:val="extended-textfull"/>
          <w:sz w:val="28"/>
          <w:szCs w:val="28"/>
        </w:rPr>
        <w:t>e</w:t>
      </w:r>
      <w:r w:rsidRPr="00F23D17">
        <w:rPr>
          <w:rStyle w:val="extended-textfull"/>
          <w:sz w:val="28"/>
          <w:szCs w:val="28"/>
          <w:lang w:val="ru-RU"/>
        </w:rPr>
        <w:t>-</w:t>
      </w:r>
      <w:r>
        <w:rPr>
          <w:rStyle w:val="extended-textfull"/>
          <w:sz w:val="28"/>
          <w:szCs w:val="28"/>
        </w:rPr>
        <w:t>mail</w:t>
      </w:r>
      <w:r w:rsidRPr="00F23D17">
        <w:rPr>
          <w:rStyle w:val="extended-textfull"/>
          <w:sz w:val="28"/>
          <w:szCs w:val="28"/>
          <w:lang w:val="ru-RU"/>
        </w:rPr>
        <w:t xml:space="preserve"> </w:t>
      </w:r>
      <w:proofErr w:type="spellStart"/>
      <w:r w:rsidRPr="00645D80">
        <w:rPr>
          <w:sz w:val="28"/>
          <w:szCs w:val="28"/>
        </w:rPr>
        <w:t>usod</w:t>
      </w:r>
      <w:proofErr w:type="spellEnd"/>
      <w:r w:rsidRPr="00F23D17">
        <w:rPr>
          <w:sz w:val="28"/>
          <w:szCs w:val="28"/>
          <w:lang w:val="ru-RU"/>
        </w:rPr>
        <w:t>@</w:t>
      </w:r>
      <w:proofErr w:type="spellStart"/>
      <w:r w:rsidRPr="00645D80">
        <w:rPr>
          <w:sz w:val="28"/>
          <w:szCs w:val="28"/>
        </w:rPr>
        <w:t>vdpo</w:t>
      </w:r>
      <w:proofErr w:type="spellEnd"/>
      <w:r w:rsidRPr="00F23D17">
        <w:rPr>
          <w:sz w:val="28"/>
          <w:szCs w:val="28"/>
          <w:lang w:val="ru-RU"/>
        </w:rPr>
        <w:t>.</w:t>
      </w:r>
      <w:proofErr w:type="spellStart"/>
      <w:r w:rsidRPr="00645D80">
        <w:rPr>
          <w:sz w:val="28"/>
          <w:szCs w:val="28"/>
        </w:rPr>
        <w:t>ru</w:t>
      </w:r>
      <w:proofErr w:type="spellEnd"/>
      <w:r w:rsidRPr="00F23D17">
        <w:rPr>
          <w:rStyle w:val="extended-textfull"/>
          <w:b/>
          <w:sz w:val="28"/>
          <w:szCs w:val="28"/>
          <w:lang w:val="ru-RU"/>
        </w:rPr>
        <w:t xml:space="preserve"> </w:t>
      </w:r>
      <w:r w:rsidRPr="00F23D17">
        <w:rPr>
          <w:rStyle w:val="extended-textfull"/>
          <w:bCs/>
          <w:sz w:val="28"/>
          <w:szCs w:val="28"/>
          <w:lang w:val="ru-RU"/>
        </w:rPr>
        <w:t>(</w:t>
      </w:r>
      <w:r w:rsidRPr="00F23D17">
        <w:rPr>
          <w:color w:val="000000"/>
          <w:sz w:val="28"/>
          <w:szCs w:val="28"/>
          <w:lang w:val="ru-RU"/>
        </w:rPr>
        <w:t>контактный телефон: 8 (495) 114-53-90, доб. 1022)</w:t>
      </w:r>
      <w:r w:rsidRPr="00F23D17">
        <w:rPr>
          <w:rStyle w:val="extended-textfull"/>
          <w:sz w:val="28"/>
          <w:szCs w:val="28"/>
          <w:lang w:val="ru-RU"/>
        </w:rPr>
        <w:t>.</w:t>
      </w:r>
    </w:p>
    <w:p w:rsidR="00037BA5" w:rsidRPr="00471E6B" w:rsidRDefault="0032702D" w:rsidP="0032702D">
      <w:pPr>
        <w:suppressAutoHyphens/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участия в</w:t>
      </w:r>
      <w:r w:rsidR="00471E6B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всероссийском этапе 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Конкурса </w:t>
      </w:r>
      <w:r w:rsidR="00853A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материалы 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принимаются </w:t>
      </w:r>
      <w:r w:rsid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Оргкомитетом</w:t>
      </w:r>
      <w:r w:rsidR="00471E6B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каждого федерального округа только на одну команду, занявшую 1</w:t>
      </w:r>
      <w:r w:rsidR="00971CD5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-е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место в межрегиональном этапе. Если в межрегиональном этапе победили две или более ДЮП, то жюри определя</w:t>
      </w:r>
      <w:r w:rsidR="00971CD5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</w:t>
      </w:r>
      <w:r w:rsidR="00C27F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53A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только </w:t>
      </w:r>
      <w:r w:rsidR="00C27FAC" w:rsidRPr="002101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одну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101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команду 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для участия </w:t>
      </w:r>
      <w:r w:rsidR="00471E6B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 всероссийском этапе Конкурса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0A713D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A84F59" w:rsidRPr="00471E6B" w:rsidRDefault="0032702D" w:rsidP="0032702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="00006E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 Центрального и Приволжского федеральных округов </w:t>
      </w:r>
      <w:r w:rsidR="00006E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Российской Федерации 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допускается направление на участие </w:t>
      </w:r>
      <w:r w:rsidR="00471E6B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 всероссийском этапе</w:t>
      </w:r>
      <w:r w:rsid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84F59" w:rsidRPr="00471E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Конкурса по две команды – победительницы межрегионального этапа.</w:t>
      </w:r>
    </w:p>
    <w:p w:rsidR="0024185F" w:rsidRDefault="0032702D" w:rsidP="0032702D">
      <w:pPr>
        <w:suppressAutoHyphens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="0024185F" w:rsidRPr="00471E6B">
        <w:rPr>
          <w:rFonts w:ascii="Times New Roman" w:hAnsi="Times New Roman" w:cs="Times New Roman"/>
          <w:bCs/>
          <w:iCs/>
          <w:sz w:val="28"/>
          <w:szCs w:val="28"/>
        </w:rPr>
        <w:t xml:space="preserve">Участие </w:t>
      </w:r>
      <w:r w:rsidR="00210107">
        <w:rPr>
          <w:rFonts w:ascii="Times New Roman" w:hAnsi="Times New Roman" w:cs="Times New Roman"/>
          <w:bCs/>
          <w:iCs/>
          <w:sz w:val="28"/>
          <w:szCs w:val="28"/>
        </w:rPr>
        <w:t>одной</w:t>
      </w:r>
      <w:r w:rsidR="00853A27">
        <w:rPr>
          <w:rFonts w:ascii="Times New Roman" w:hAnsi="Times New Roman" w:cs="Times New Roman"/>
          <w:bCs/>
          <w:iCs/>
          <w:sz w:val="28"/>
          <w:szCs w:val="28"/>
        </w:rPr>
        <w:t xml:space="preserve"> команды</w:t>
      </w:r>
      <w:r w:rsidR="002101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185F" w:rsidRPr="00471E6B">
        <w:rPr>
          <w:rFonts w:ascii="Times New Roman" w:hAnsi="Times New Roman" w:cs="Times New Roman"/>
          <w:bCs/>
          <w:iCs/>
          <w:sz w:val="28"/>
          <w:szCs w:val="28"/>
        </w:rPr>
        <w:t xml:space="preserve">ДЮП </w:t>
      </w:r>
      <w:r w:rsidR="00DA0A61" w:rsidRPr="00471E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во всероссийском этапе Конкурса </w:t>
      </w:r>
      <w:r w:rsidR="0024185F" w:rsidRPr="00471E6B">
        <w:rPr>
          <w:rFonts w:ascii="Times New Roman" w:hAnsi="Times New Roman" w:cs="Times New Roman"/>
          <w:bCs/>
          <w:iCs/>
          <w:sz w:val="28"/>
          <w:szCs w:val="28"/>
        </w:rPr>
        <w:t xml:space="preserve">два </w:t>
      </w:r>
      <w:r w:rsidR="00DA0A61" w:rsidRPr="00471E6B">
        <w:rPr>
          <w:rFonts w:ascii="Times New Roman" w:hAnsi="Times New Roman" w:cs="Times New Roman"/>
          <w:bCs/>
          <w:iCs/>
          <w:sz w:val="28"/>
          <w:szCs w:val="28"/>
        </w:rPr>
        <w:t>года</w:t>
      </w:r>
      <w:r w:rsidR="0024185F" w:rsidRPr="00471E6B">
        <w:rPr>
          <w:rFonts w:ascii="Times New Roman" w:hAnsi="Times New Roman" w:cs="Times New Roman"/>
          <w:bCs/>
          <w:iCs/>
          <w:sz w:val="28"/>
          <w:szCs w:val="28"/>
        </w:rPr>
        <w:t xml:space="preserve"> подряд не допускается</w:t>
      </w:r>
      <w:r w:rsidR="00DA0A61" w:rsidRPr="00471E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A43E2" w:rsidRPr="00726FFF" w:rsidRDefault="005A43E2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1E0E7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Организаторы </w:t>
      </w:r>
      <w:r w:rsidR="00D91DA4" w:rsidRP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Конкурса </w:t>
      </w:r>
      <w:r w:rsidRP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имеют право проводить </w:t>
      </w:r>
      <w:r w:rsid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 </w:t>
      </w:r>
      <w:r w:rsidRP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в очной, так и в заочной формах.</w:t>
      </w:r>
    </w:p>
    <w:p w:rsidR="00D91DA4" w:rsidRPr="007061D3" w:rsidRDefault="00D91DA4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1D3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1E0E77" w:rsidRPr="007061D3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061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Организаторы при проведении любого из этапов Конкурса разрабатывают и направляют участникам </w:t>
      </w:r>
      <w:r w:rsidR="00F622A0" w:rsidRPr="007061D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7061D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рограмму проведения.</w:t>
      </w:r>
    </w:p>
    <w:p w:rsidR="00AE2936" w:rsidRDefault="00AE2936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="001E0E77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EB3FAA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Количество конкурсных заданий</w:t>
      </w:r>
      <w:r w:rsidR="00EB3FAA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их тематика</w:t>
      </w:r>
      <w:r w:rsidR="00726FFF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(приложение №</w:t>
      </w:r>
      <w:r w:rsidR="005B1BD8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726FFF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EB3FAA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условия подведения итогов</w:t>
      </w:r>
      <w:r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622A0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Конкурса </w:t>
      </w:r>
      <w:r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определяется Оргкомитетом </w:t>
      </w:r>
      <w:r w:rsidR="00080ADD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соответствующего этапа </w:t>
      </w:r>
      <w:r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Конкурса</w:t>
      </w:r>
      <w:r w:rsidR="00726FFF" w:rsidRPr="007061D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F622A0" w:rsidRDefault="00F622A0" w:rsidP="0032702D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E0E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Представляя заявку на участие в Конкурсе, законные представители ребенка и педагоги образовательных организаций подтверждают свое согласие на обработку персональных данных участников Конкурса</w:t>
      </w:r>
      <w:r w:rsidR="00C2052B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5B1BD8">
        <w:rPr>
          <w:rFonts w:ascii="Times New Roman" w:hAnsi="Times New Roman" w:cs="Times New Roman"/>
          <w:sz w:val="28"/>
          <w:szCs w:val="28"/>
        </w:rPr>
        <w:t>3</w:t>
      </w:r>
      <w:r w:rsidR="00C205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2A0" w:rsidRDefault="00F622A0" w:rsidP="0032702D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E0E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Направляя заявки на участие в Конкурсе, участник и/или его законный представитель (если применимо) предоставляет согласие Организатору на осуществление любых действий в отношении персональных данных участника и его законного представителя (если применимо), без ограничений и оговорок, включая, но не ограничиваясь, сбор,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средств автоматизации и с привлечением для обработки третьих лиц, а также, переработку изображений участника Конкурса и его законного представителя (фото, видео со звуком или без звука), передача их изображений (фото, видео со звуком или без звука) в </w:t>
      </w:r>
      <w:r w:rsidRPr="00080ADD">
        <w:rPr>
          <w:rFonts w:ascii="Times New Roman" w:hAnsi="Times New Roman" w:cs="Times New Roman"/>
          <w:sz w:val="28"/>
          <w:szCs w:val="28"/>
        </w:rPr>
        <w:t>эфир</w:t>
      </w:r>
      <w:r>
        <w:rPr>
          <w:rFonts w:ascii="Times New Roman" w:hAnsi="Times New Roman" w:cs="Times New Roman"/>
          <w:sz w:val="28"/>
          <w:szCs w:val="28"/>
        </w:rPr>
        <w:t xml:space="preserve"> и/или по кабелю, в том числе, ретрансляция, доведение их изображений (фото, видео со звуком или без звука) до всеобщего сведения в сети Интернет, использование изображений участника Конкурса и его законного представителя (если применимо) в рекламе, а также осуществление любых иных действий, на усмотрение Организатора, с персональными данными и изображениями участника Конкурса и его законного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 (если применимо) в соответствии с законодательством Российской Федерации.</w:t>
      </w:r>
    </w:p>
    <w:p w:rsidR="00006EC5" w:rsidRDefault="00006EC5" w:rsidP="0032702D">
      <w:pPr>
        <w:suppressAutoHyphen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2936" w:rsidRPr="00AE2936" w:rsidRDefault="00006EC5" w:rsidP="0032702D">
      <w:pPr>
        <w:numPr>
          <w:ilvl w:val="1"/>
          <w:numId w:val="0"/>
        </w:numPr>
        <w:suppressAutoHyphens/>
        <w:spacing w:after="0" w:line="240" w:lineRule="auto"/>
        <w:ind w:left="851" w:firstLine="72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  <w:t>5</w:t>
      </w:r>
      <w:r w:rsidRPr="00A84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. </w:t>
      </w:r>
      <w:r w:rsidR="00AE2936" w:rsidRPr="00AE29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ТРЕБОВАНИЯ К КОНКУРСНЫМ </w:t>
      </w:r>
      <w:r w:rsidR="00AE29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  <w:t>МАТЕРИАЛАМ</w:t>
      </w:r>
    </w:p>
    <w:p w:rsidR="00006EC5" w:rsidRPr="00A84F59" w:rsidRDefault="00006EC5" w:rsidP="0032702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5.</w:t>
      </w:r>
      <w:r w:rsidR="00132D5A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Презентация ДЮП должна соответствовать следующим требованиям:</w:t>
      </w:r>
    </w:p>
    <w:p w:rsidR="00006EC5" w:rsidRPr="00A84F59" w:rsidRDefault="00006EC5" w:rsidP="0032702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презентация должна быть </w:t>
      </w:r>
      <w:r w:rsidRPr="003170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представлена в электронном виде;</w:t>
      </w:r>
    </w:p>
    <w:p w:rsidR="00006EC5" w:rsidRPr="00A84F59" w:rsidRDefault="00006EC5" w:rsidP="0032702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- размер презентации более 50 Мб;</w:t>
      </w:r>
    </w:p>
    <w:p w:rsidR="00006EC5" w:rsidRPr="00A84F59" w:rsidRDefault="00006EC5" w:rsidP="0032702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- количество слайдов не более 15 шт.;</w:t>
      </w:r>
    </w:p>
    <w:p w:rsidR="00006EC5" w:rsidRPr="00A84F59" w:rsidRDefault="00006EC5" w:rsidP="0032702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726FF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титульный слайд должен содержать сведения об авторе</w:t>
      </w:r>
      <w:r w:rsidR="00080A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(авторском коллективе) презентации</w:t>
      </w: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образовательной организации, руководителе</w:t>
      </w:r>
      <w:r w:rsidR="00080A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названии ДЮП.</w:t>
      </w:r>
    </w:p>
    <w:p w:rsidR="00006EC5" w:rsidRDefault="00006EC5" w:rsidP="0032702D">
      <w:pPr>
        <w:shd w:val="clear" w:color="auto" w:fill="FFFFFF"/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5.</w:t>
      </w:r>
      <w:r w:rsidR="00132D5A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Видеофильм о деятельности ДЮП должен соответствовать следующим требованиям: </w:t>
      </w:r>
    </w:p>
    <w:p w:rsidR="004D3B19" w:rsidRPr="00A84F59" w:rsidRDefault="004D3B19" w:rsidP="0032702D">
      <w:pPr>
        <w:shd w:val="clear" w:color="auto" w:fill="FFFFFF"/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видеофильм должен быть </w:t>
      </w:r>
      <w:r w:rsidRPr="003170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представлен в электронном виде;</w:t>
      </w:r>
    </w:p>
    <w:p w:rsidR="00006EC5" w:rsidRPr="00A84F59" w:rsidRDefault="00006EC5" w:rsidP="0032702D">
      <w:pPr>
        <w:shd w:val="clear" w:color="auto" w:fill="FFFFFF"/>
        <w:suppressAutoHyphens/>
        <w:autoSpaceDE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продолжительность фильма не более 5 минут;</w:t>
      </w:r>
    </w:p>
    <w:p w:rsidR="00006EC5" w:rsidRPr="00A84F59" w:rsidRDefault="00006EC5" w:rsidP="0032702D">
      <w:pPr>
        <w:shd w:val="clear" w:color="auto" w:fill="FFFFFF"/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726F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фильм должен сопровождаться титрами с указанием названия фильма, </w:t>
      </w:r>
      <w:r w:rsidR="00080ADD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места и года создания</w:t>
      </w:r>
      <w:r w:rsidR="00080AD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80ADD"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80ADD"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сведени</w:t>
      </w:r>
      <w:r w:rsidR="00080A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й</w:t>
      </w:r>
      <w:r w:rsidR="00080ADD"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 авторе</w:t>
      </w:r>
      <w:r w:rsidR="00080A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(авторском коллективе)</w:t>
      </w:r>
      <w:r w:rsidR="00080A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757C0" w:rsidRPr="00A84F59" w:rsidRDefault="007757C0" w:rsidP="0032702D">
      <w:pPr>
        <w:tabs>
          <w:tab w:val="left" w:pos="1701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84F59" w:rsidRPr="00A84F59" w:rsidRDefault="007A3BD9" w:rsidP="0032702D">
      <w:pPr>
        <w:suppressAutoHyphens/>
        <w:spacing w:after="0" w:line="240" w:lineRule="auto"/>
        <w:ind w:left="45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</w:t>
      </w:r>
      <w:r w:rsidR="00A84F59" w:rsidRPr="00A84F5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КРИТЕРИИ ОЦЕНКИ</w:t>
      </w:r>
    </w:p>
    <w:p w:rsidR="007A3BD9" w:rsidRDefault="007A3BD9" w:rsidP="0032702D">
      <w:pPr>
        <w:tabs>
          <w:tab w:val="left" w:pos="10065"/>
        </w:tabs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A84F59"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.1. 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 </w:t>
      </w:r>
      <w:r w:rsidRPr="00F812A7">
        <w:rPr>
          <w:rFonts w:ascii="Times New Roman" w:eastAsia="Calibri" w:hAnsi="Times New Roman" w:cs="Times New Roman"/>
          <w:sz w:val="28"/>
          <w:szCs w:val="28"/>
          <w:lang w:eastAsia="ar-SA"/>
        </w:rPr>
        <w:t>оцен</w:t>
      </w:r>
      <w:r w:rsidR="00C32D01" w:rsidRPr="00F812A7">
        <w:rPr>
          <w:rFonts w:ascii="Times New Roman" w:eastAsia="Calibri" w:hAnsi="Times New Roman" w:cs="Times New Roman"/>
          <w:sz w:val="28"/>
          <w:szCs w:val="28"/>
          <w:lang w:eastAsia="ar-SA"/>
        </w:rPr>
        <w:t>ке</w:t>
      </w:r>
      <w:r w:rsidRPr="00F812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конкурсных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заданий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членами жюри учитыва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ется:</w:t>
      </w:r>
    </w:p>
    <w:p w:rsidR="007A3BD9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A3BD9">
        <w:rPr>
          <w:rFonts w:ascii="Times New Roman" w:eastAsia="Calibri" w:hAnsi="Times New Roman" w:cs="Times New Roman"/>
          <w:sz w:val="28"/>
          <w:szCs w:val="28"/>
          <w:lang w:eastAsia="ar-SA"/>
        </w:rPr>
        <w:t>- соответствие теме конкурсного этапа;</w:t>
      </w:r>
    </w:p>
    <w:p w:rsidR="007A3BD9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A3BD9">
        <w:rPr>
          <w:rFonts w:ascii="Times New Roman" w:eastAsia="Calibri" w:hAnsi="Times New Roman" w:cs="Times New Roman"/>
          <w:sz w:val="28"/>
          <w:szCs w:val="28"/>
          <w:lang w:eastAsia="ar-SA"/>
        </w:rPr>
        <w:t>- практическая значимость;</w:t>
      </w:r>
    </w:p>
    <w:p w:rsidR="007A3BD9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A3BD9">
        <w:rPr>
          <w:rFonts w:ascii="Times New Roman" w:eastAsia="Calibri" w:hAnsi="Times New Roman" w:cs="Times New Roman"/>
          <w:sz w:val="28"/>
          <w:szCs w:val="28"/>
          <w:lang w:eastAsia="ar-SA"/>
        </w:rPr>
        <w:t>- креативность;</w:t>
      </w:r>
    </w:p>
    <w:p w:rsidR="007A3BD9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A3BD9">
        <w:rPr>
          <w:rFonts w:ascii="Times New Roman" w:eastAsia="Calibri" w:hAnsi="Times New Roman" w:cs="Times New Roman"/>
          <w:sz w:val="28"/>
          <w:szCs w:val="28"/>
          <w:lang w:eastAsia="ar-SA"/>
        </w:rPr>
        <w:t>- информативность;</w:t>
      </w:r>
    </w:p>
    <w:p w:rsidR="007A3BD9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A3BD9">
        <w:rPr>
          <w:rFonts w:ascii="Times New Roman" w:eastAsia="Calibri" w:hAnsi="Times New Roman" w:cs="Times New Roman"/>
          <w:sz w:val="28"/>
          <w:szCs w:val="28"/>
          <w:lang w:eastAsia="ar-SA"/>
        </w:rPr>
        <w:t>- художественный уровень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726FFF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творческий подход;</w:t>
      </w:r>
    </w:p>
    <w:p w:rsidR="00726FFF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Pr="00726FFF">
        <w:rPr>
          <w:rFonts w:ascii="Times New Roman" w:eastAsia="Calibri" w:hAnsi="Times New Roman" w:cs="Times New Roman"/>
          <w:sz w:val="28"/>
          <w:szCs w:val="28"/>
          <w:lang w:eastAsia="ar-SA"/>
        </w:rPr>
        <w:t>воспитательная, развивающая и обучающая ценность</w:t>
      </w:r>
      <w:r w:rsidR="00F812A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726FFF" w:rsidRPr="007A3BD9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Pr="00726FFF">
        <w:rPr>
          <w:rFonts w:ascii="Times New Roman" w:eastAsia="Calibri" w:hAnsi="Times New Roman" w:cs="Times New Roman"/>
          <w:sz w:val="28"/>
          <w:szCs w:val="28"/>
          <w:lang w:eastAsia="ar-SA"/>
        </w:rPr>
        <w:t>качество оформления и наглядность</w:t>
      </w:r>
      <w:r w:rsidR="00F812A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F812A7" w:rsidRDefault="00F812A7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оригинальность изложения идей;</w:t>
      </w:r>
      <w:r w:rsidRPr="00F812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84F59" w:rsidRDefault="00F812A7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спортивная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812A7" w:rsidRPr="008E741B" w:rsidRDefault="00F812A7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4F59" w:rsidRPr="004B503A" w:rsidRDefault="00726FFF" w:rsidP="0032702D">
      <w:pPr>
        <w:suppressAutoHyphens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5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A84F59" w:rsidRPr="004B5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РУКОВОДСТВО КОНКУРСОМ</w:t>
      </w:r>
    </w:p>
    <w:p w:rsidR="005B1BD8" w:rsidRDefault="005B1BD8" w:rsidP="005B1BD8">
      <w:pPr>
        <w:tabs>
          <w:tab w:val="left" w:pos="993"/>
        </w:tabs>
        <w:spacing w:after="0" w:line="240" w:lineRule="auto"/>
        <w:ind w:left="85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73DF" w:rsidRPr="004B503A" w:rsidRDefault="00726FFF" w:rsidP="005B1BD8">
      <w:pPr>
        <w:tabs>
          <w:tab w:val="left" w:pos="993"/>
        </w:tabs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bookmarkStart w:id="9" w:name="_Hlk532816178"/>
      <w:r w:rsidR="005B1BD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5B1BD8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273DF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организации и проведения регионального этапа Конкурса </w:t>
      </w:r>
      <w:r w:rsidR="005B1BD8">
        <w:rPr>
          <w:rFonts w:ascii="Times New Roman" w:eastAsia="Calibri" w:hAnsi="Times New Roman" w:cs="Times New Roman"/>
          <w:sz w:val="28"/>
          <w:szCs w:val="28"/>
          <w:lang w:eastAsia="ar-SA"/>
        </w:rPr>
        <w:t>Омским</w:t>
      </w:r>
      <w:r w:rsidR="00F273DF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отделени</w:t>
      </w:r>
      <w:r w:rsidR="005B1BD8">
        <w:rPr>
          <w:rFonts w:ascii="Times New Roman" w:eastAsia="Calibri" w:hAnsi="Times New Roman" w:cs="Times New Roman"/>
          <w:sz w:val="28"/>
          <w:szCs w:val="28"/>
          <w:lang w:eastAsia="ar-SA"/>
        </w:rPr>
        <w:t>ем</w:t>
      </w:r>
      <w:r w:rsidR="00F273DF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ВДПО формиру</w:t>
      </w:r>
      <w:r w:rsidR="005B1BD8">
        <w:rPr>
          <w:rFonts w:ascii="Times New Roman" w:eastAsia="Calibri" w:hAnsi="Times New Roman" w:cs="Times New Roman"/>
          <w:sz w:val="28"/>
          <w:szCs w:val="28"/>
          <w:lang w:eastAsia="ar-SA"/>
        </w:rPr>
        <w:t>ю</w:t>
      </w:r>
      <w:r w:rsidR="00F273DF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тся организационные комитеты и жюри, куда входят представители </w:t>
      </w:r>
      <w:bookmarkStart w:id="10" w:name="_Hlk122010659"/>
      <w:r w:rsidR="004F6B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ВДПО, ГУ МЧС России по </w:t>
      </w:r>
      <w:r w:rsidR="005B1BD8">
        <w:rPr>
          <w:rFonts w:ascii="Times New Roman" w:eastAsia="Calibri" w:hAnsi="Times New Roman" w:cs="Times New Roman"/>
          <w:sz w:val="28"/>
          <w:szCs w:val="28"/>
          <w:lang w:eastAsia="ar-SA"/>
        </w:rPr>
        <w:t>Омской области</w:t>
      </w:r>
      <w:r w:rsidR="004F6BEE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bookmarkEnd w:id="10"/>
      <w:r w:rsidR="004F6B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 также могут включаться представители других заинтересованных организаций.</w:t>
      </w:r>
    </w:p>
    <w:p w:rsidR="00F273DF" w:rsidRPr="004B503A" w:rsidRDefault="00F273DF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Региональные отделения ВДПО по субъектам Российской Федерации организуют:</w:t>
      </w:r>
    </w:p>
    <w:p w:rsidR="00F273DF" w:rsidRPr="004B503A" w:rsidRDefault="00F273DF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3170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анонсирование 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Конкурса в территориальных (местных) средствах массовой информации;</w:t>
      </w:r>
    </w:p>
    <w:p w:rsidR="00F273DF" w:rsidRPr="004B503A" w:rsidRDefault="00F273DF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C4180">
        <w:rPr>
          <w:rFonts w:ascii="Times New Roman" w:eastAsia="Calibri" w:hAnsi="Times New Roman" w:cs="Times New Roman"/>
          <w:sz w:val="28"/>
          <w:szCs w:val="28"/>
          <w:lang w:eastAsia="ar-SA"/>
        </w:rPr>
        <w:t>прием заявок и конкурсных материалов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регионального этапа Конкурса;</w:t>
      </w:r>
    </w:p>
    <w:p w:rsidR="00F273DF" w:rsidRPr="004B503A" w:rsidRDefault="00F273DF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- рассмотрение</w:t>
      </w:r>
      <w:r w:rsidR="00132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полученных заявок</w:t>
      </w:r>
      <w:r w:rsidR="00E26C6D" w:rsidRPr="00E26C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26C6D">
        <w:rPr>
          <w:rFonts w:ascii="Times New Roman" w:eastAsia="Calibri" w:hAnsi="Times New Roman" w:cs="Times New Roman"/>
          <w:sz w:val="28"/>
          <w:szCs w:val="28"/>
          <w:lang w:eastAsia="ar-SA"/>
        </w:rPr>
        <w:t>и конкурсных материалов,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определение победителей регионального этапа Конкурса;</w:t>
      </w:r>
    </w:p>
    <w:p w:rsidR="00F273DF" w:rsidRPr="004B503A" w:rsidRDefault="00F273DF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формирование заявок </w:t>
      </w:r>
      <w:r w:rsidR="00132D5A">
        <w:rPr>
          <w:rFonts w:ascii="Times New Roman" w:eastAsia="Calibri" w:hAnsi="Times New Roman" w:cs="Times New Roman"/>
          <w:sz w:val="28"/>
          <w:szCs w:val="28"/>
          <w:lang w:eastAsia="ar-SA"/>
        </w:rPr>
        <w:t>и конкурсных материалов</w:t>
      </w:r>
      <w:r w:rsidR="00132D5A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на участие в межрегиональном этапе Конкурса и их представление на межрегиональный этап Конкурса;</w:t>
      </w:r>
    </w:p>
    <w:p w:rsidR="00F273DF" w:rsidRPr="004B503A" w:rsidRDefault="00F273DF" w:rsidP="0032702D">
      <w:pPr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- награждение победителей и призеров регионального этапа Конкурса.</w:t>
      </w:r>
    </w:p>
    <w:p w:rsidR="00201C2A" w:rsidRDefault="001548CE" w:rsidP="0032702D">
      <w:pPr>
        <w:spacing w:after="0" w:line="240" w:lineRule="auto"/>
        <w:ind w:lef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7.2. </w:t>
      </w:r>
      <w:r w:rsidR="00201C2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федеральных </w:t>
      </w:r>
      <w:r w:rsidR="00201C2A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округах Российской Федерации</w:t>
      </w:r>
      <w:r w:rsidR="00201C2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C4180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полномочными представителями Председателя Центрального совета</w:t>
      </w:r>
      <w:r w:rsidR="006C4180" w:rsidRPr="004B503A">
        <w:rPr>
          <w:rFonts w:ascii="Times New Roman" w:hAnsi="Times New Roman"/>
          <w:sz w:val="28"/>
          <w:szCs w:val="28"/>
        </w:rPr>
        <w:t xml:space="preserve"> </w:t>
      </w:r>
      <w:r w:rsidR="00E26C6D">
        <w:rPr>
          <w:rFonts w:ascii="Times New Roman" w:hAnsi="Times New Roman"/>
          <w:sz w:val="28"/>
          <w:szCs w:val="28"/>
        </w:rPr>
        <w:t xml:space="preserve">ВДПО </w:t>
      </w:r>
      <w:r w:rsidR="00201C2A" w:rsidRPr="004B503A">
        <w:rPr>
          <w:rFonts w:ascii="Times New Roman" w:hAnsi="Times New Roman"/>
          <w:sz w:val="28"/>
          <w:szCs w:val="28"/>
        </w:rPr>
        <w:t xml:space="preserve">на основе данного Положения разрабатываются положения о </w:t>
      </w:r>
      <w:r w:rsidR="00201C2A">
        <w:rPr>
          <w:rFonts w:ascii="Times New Roman" w:hAnsi="Times New Roman"/>
          <w:sz w:val="28"/>
          <w:szCs w:val="28"/>
        </w:rPr>
        <w:t>меж</w:t>
      </w:r>
      <w:r w:rsidR="00201C2A" w:rsidRPr="004B503A">
        <w:rPr>
          <w:rFonts w:ascii="Times New Roman" w:hAnsi="Times New Roman"/>
          <w:sz w:val="28"/>
          <w:szCs w:val="28"/>
        </w:rPr>
        <w:t xml:space="preserve">региональном </w:t>
      </w:r>
      <w:r w:rsidR="00BB2E3E">
        <w:rPr>
          <w:rFonts w:ascii="Times New Roman" w:hAnsi="Times New Roman"/>
          <w:sz w:val="28"/>
          <w:szCs w:val="28"/>
        </w:rPr>
        <w:t>К</w:t>
      </w:r>
      <w:r w:rsidR="00201C2A" w:rsidRPr="004B503A">
        <w:rPr>
          <w:rFonts w:ascii="Times New Roman" w:hAnsi="Times New Roman"/>
          <w:sz w:val="28"/>
          <w:szCs w:val="28"/>
        </w:rPr>
        <w:t>онкурсе</w:t>
      </w:r>
      <w:r w:rsidR="00201C2A">
        <w:rPr>
          <w:rFonts w:ascii="Times New Roman" w:hAnsi="Times New Roman"/>
          <w:sz w:val="28"/>
          <w:szCs w:val="28"/>
        </w:rPr>
        <w:t xml:space="preserve">. </w:t>
      </w:r>
    </w:p>
    <w:p w:rsidR="00201C2A" w:rsidRPr="004B503A" w:rsidRDefault="00201C2A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организации и проведения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меж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регионального этапа Конкурса полномочными представителями Председателя Центрального совета</w:t>
      </w:r>
      <w:r w:rsidR="00E26C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ВДПО </w:t>
      </w:r>
      <w:r w:rsidR="00132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формируются 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организационные комитеты и жюри, куда входят представители </w:t>
      </w:r>
      <w:r w:rsidR="004F6BEE">
        <w:rPr>
          <w:rFonts w:ascii="Times New Roman" w:eastAsia="Calibri" w:hAnsi="Times New Roman" w:cs="Times New Roman"/>
          <w:sz w:val="28"/>
          <w:szCs w:val="28"/>
          <w:lang w:eastAsia="ar-SA"/>
        </w:rPr>
        <w:t>ВДПО, ГУ МЧС России по субъектам Российской Федерации, а также могут включаться представители других заинтересованных организаций.</w:t>
      </w:r>
    </w:p>
    <w:p w:rsidR="00201C2A" w:rsidRPr="004B503A" w:rsidRDefault="00201C2A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Полномочные представители Председателя Центрального совета ВДПО в федеральных округах Российской Федерации организуют:</w:t>
      </w:r>
    </w:p>
    <w:p w:rsidR="00201C2A" w:rsidRPr="004B503A" w:rsidRDefault="00201C2A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- прием заявок</w:t>
      </w:r>
      <w:r w:rsidR="006C41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конкурсных материалов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межрегиональный этап Конкурса;</w:t>
      </w:r>
    </w:p>
    <w:p w:rsidR="00201C2A" w:rsidRPr="004B503A" w:rsidRDefault="00201C2A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- рассмотрение полученных заявок</w:t>
      </w:r>
      <w:r w:rsidR="00E26C6D" w:rsidRPr="00E26C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26C6D">
        <w:rPr>
          <w:rFonts w:ascii="Times New Roman" w:eastAsia="Calibri" w:hAnsi="Times New Roman" w:cs="Times New Roman"/>
          <w:sz w:val="28"/>
          <w:szCs w:val="28"/>
          <w:lang w:eastAsia="ar-SA"/>
        </w:rPr>
        <w:t>и конкурсных материалов,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определение победителей межрегионального этапа Конкурса;</w:t>
      </w:r>
    </w:p>
    <w:p w:rsidR="00201C2A" w:rsidRPr="004B503A" w:rsidRDefault="00201C2A" w:rsidP="0032702D">
      <w:p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формирование заявок </w:t>
      </w:r>
      <w:r w:rsidR="00132D5A">
        <w:rPr>
          <w:rFonts w:ascii="Times New Roman" w:eastAsia="Calibri" w:hAnsi="Times New Roman" w:cs="Times New Roman"/>
          <w:sz w:val="28"/>
          <w:szCs w:val="28"/>
          <w:lang w:eastAsia="ar-SA"/>
        </w:rPr>
        <w:t>и конкурсных материалов</w:t>
      </w:r>
      <w:r w:rsidR="00132D5A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на участие во всероссийском этапе Конкурса и их представление на всероссийский этап Конкурса;</w:t>
      </w:r>
    </w:p>
    <w:p w:rsidR="00201C2A" w:rsidRPr="004B503A" w:rsidRDefault="00201C2A" w:rsidP="0032702D">
      <w:pPr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>- награждение победителей и призеров межрегионального этапа Конкурса.</w:t>
      </w:r>
    </w:p>
    <w:p w:rsidR="004F6BEE" w:rsidRDefault="001548CE" w:rsidP="0032702D">
      <w:pPr>
        <w:tabs>
          <w:tab w:val="left" w:pos="993"/>
        </w:tabs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7.3</w:t>
      </w:r>
      <w:r w:rsidR="00132D5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726FFF" w:rsidRPr="004B50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Состав Оргкомитета и жюри всероссийского этапа Конкурса формируется из представителей </w:t>
      </w:r>
      <w:bookmarkStart w:id="11" w:name="_Hlk122010567"/>
      <w:r w:rsidR="004F6BEE">
        <w:rPr>
          <w:rFonts w:ascii="Times New Roman" w:eastAsia="Calibri" w:hAnsi="Times New Roman" w:cs="Times New Roman"/>
          <w:sz w:val="28"/>
          <w:szCs w:val="28"/>
          <w:lang w:eastAsia="ar-SA"/>
        </w:rPr>
        <w:t>центральных аппаратов ВДПО и МЧС России.</w:t>
      </w:r>
      <w:bookmarkEnd w:id="11"/>
      <w:r w:rsidR="004F6B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726FFF" w:rsidRPr="004B503A" w:rsidRDefault="004F6BEE" w:rsidP="0032702D">
      <w:pPr>
        <w:tabs>
          <w:tab w:val="left" w:pos="993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состав Оргкомитета могут включаться представители других заинтересованных организаций.</w:t>
      </w:r>
    </w:p>
    <w:bookmarkEnd w:id="9"/>
    <w:p w:rsidR="00726FFF" w:rsidRPr="004B503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B50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Оргкомитет Конкурса:</w:t>
      </w:r>
    </w:p>
    <w:p w:rsidR="00726FFF" w:rsidRPr="004B503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общее руководство организацией и проведением Конкурса;</w:t>
      </w:r>
    </w:p>
    <w:p w:rsidR="00726FFF" w:rsidRPr="004B503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принимает конкурсные заявки </w:t>
      </w:r>
      <w:r w:rsidR="00132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конкурсные материалы </w:t>
      </w:r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всероссийский этап Конкурса;</w:t>
      </w:r>
    </w:p>
    <w:p w:rsidR="00726FFF" w:rsidRPr="004B503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</w:t>
      </w:r>
      <w:bookmarkStart w:id="12" w:name="_Hlk482872578"/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деляет время и место проведения всероссийского этапа </w:t>
      </w:r>
      <w:bookmarkEnd w:id="12"/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Конкурса;</w:t>
      </w:r>
    </w:p>
    <w:p w:rsidR="00726FFF" w:rsidRPr="004B503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информирует</w:t>
      </w:r>
      <w:r w:rsidRPr="004B5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ходе проведения Конкурса и его итогах в средствах массовой информации</w:t>
      </w:r>
      <w:r w:rsidR="00E228E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548CE" w:rsidRDefault="001548CE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8CE" w:rsidRPr="007C15D0" w:rsidRDefault="001548CE" w:rsidP="0032702D">
      <w:pPr>
        <w:suppressAutoHyphens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8. </w:t>
      </w:r>
      <w:r w:rsidR="00132D5A" w:rsidRPr="00132D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ЖЮРИ КОНКУРСА</w:t>
      </w:r>
    </w:p>
    <w:p w:rsidR="00726FFF" w:rsidRPr="00132D5A" w:rsidRDefault="001548CE" w:rsidP="0032702D">
      <w:pPr>
        <w:suppressAutoHyphens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8.1. </w:t>
      </w:r>
      <w:r w:rsidR="00726FFF" w:rsidRPr="00132D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Жюри Конкурса:</w:t>
      </w:r>
    </w:p>
    <w:p w:rsidR="00726FFF" w:rsidRPr="00132D5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проводит оценку конкурсных </w:t>
      </w:r>
      <w:r w:rsidR="00E26C6D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материало</w:t>
      </w: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критериями;</w:t>
      </w:r>
    </w:p>
    <w:p w:rsidR="00726FFF" w:rsidRPr="00132D5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определяет кандидатуры победителя и призеров Конкурса;</w:t>
      </w:r>
    </w:p>
    <w:p w:rsidR="00726FFF" w:rsidRPr="00132D5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>- имеет право</w:t>
      </w:r>
      <w:r w:rsidRPr="00317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присуждать несколько </w:t>
      </w:r>
      <w:r w:rsidR="00B75CC0" w:rsidRPr="00317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призовых </w:t>
      </w:r>
      <w:r w:rsidRPr="0031702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мест, дополнительные поощрительные п</w:t>
      </w:r>
      <w:r w:rsidR="0068771E" w:rsidRPr="00317027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одарки</w:t>
      </w:r>
      <w:r w:rsidRPr="003170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6FFF" w:rsidRPr="00132D5A" w:rsidRDefault="00726FFF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D5A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право не присуждать призовые места</w:t>
      </w:r>
      <w:r w:rsidR="00132D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6FFF" w:rsidRPr="004B503A" w:rsidRDefault="001548CE" w:rsidP="0032702D">
      <w:pPr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8.2. </w:t>
      </w:r>
      <w:r w:rsidR="00B75CC0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726FFF" w:rsidRP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ешения жюри оформляются протоколами, являются окончательными, утверждаются председателем жюри и пересмотру не подлежат.</w:t>
      </w:r>
    </w:p>
    <w:p w:rsidR="001548CE" w:rsidRPr="00004481" w:rsidRDefault="001548CE" w:rsidP="0032702D">
      <w:pPr>
        <w:pStyle w:val="aff8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8E741B" w:rsidRPr="004B503A" w:rsidRDefault="00FF7966" w:rsidP="0032702D">
      <w:pPr>
        <w:tabs>
          <w:tab w:val="left" w:pos="851"/>
        </w:tabs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E741B" w:rsidRPr="004B503A">
        <w:rPr>
          <w:rFonts w:ascii="Times New Roman" w:hAnsi="Times New Roman" w:cs="Times New Roman"/>
          <w:b/>
          <w:bCs/>
          <w:sz w:val="28"/>
          <w:szCs w:val="28"/>
        </w:rPr>
        <w:t>. СОГЛАШЕНИЕ</w:t>
      </w:r>
    </w:p>
    <w:p w:rsidR="008E741B" w:rsidRPr="004B503A" w:rsidRDefault="0032702D" w:rsidP="0032702D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32D5A">
        <w:rPr>
          <w:rFonts w:ascii="Times New Roman" w:hAnsi="Times New Roman" w:cs="Times New Roman"/>
          <w:bCs/>
          <w:sz w:val="28"/>
          <w:szCs w:val="28"/>
        </w:rPr>
        <w:t>9</w:t>
      </w:r>
      <w:r w:rsidR="008E741B" w:rsidRPr="004B503A">
        <w:rPr>
          <w:rFonts w:ascii="Times New Roman" w:hAnsi="Times New Roman" w:cs="Times New Roman"/>
          <w:bCs/>
          <w:sz w:val="28"/>
          <w:szCs w:val="28"/>
        </w:rPr>
        <w:t>.1. Подавая заявку, Участники подтверждают, что ознакомлены с Положением о проведении Конкурса, условиями участия и будут воспринимать решение Организатора как окончательное.</w:t>
      </w:r>
    </w:p>
    <w:p w:rsidR="008E741B" w:rsidRPr="004B503A" w:rsidRDefault="0032702D" w:rsidP="0032702D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32D5A">
        <w:rPr>
          <w:rFonts w:ascii="Times New Roman" w:hAnsi="Times New Roman" w:cs="Times New Roman"/>
          <w:bCs/>
          <w:sz w:val="28"/>
          <w:szCs w:val="28"/>
        </w:rPr>
        <w:t>9</w:t>
      </w:r>
      <w:r w:rsidR="008E741B" w:rsidRPr="004B503A">
        <w:rPr>
          <w:rFonts w:ascii="Times New Roman" w:hAnsi="Times New Roman" w:cs="Times New Roman"/>
          <w:bCs/>
          <w:sz w:val="28"/>
          <w:szCs w:val="28"/>
        </w:rPr>
        <w:t>.2. Участник Конкурса и/или его законный представитель ознакомлен и согласен, что несет полную юридическую ответственность за предоставленную информацию.</w:t>
      </w:r>
    </w:p>
    <w:p w:rsidR="008E741B" w:rsidRPr="004B503A" w:rsidRDefault="0032702D" w:rsidP="0032702D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32D5A">
        <w:rPr>
          <w:rFonts w:ascii="Times New Roman" w:hAnsi="Times New Roman" w:cs="Times New Roman"/>
          <w:bCs/>
          <w:sz w:val="28"/>
          <w:szCs w:val="28"/>
        </w:rPr>
        <w:t>9</w:t>
      </w:r>
      <w:r w:rsidR="008E741B" w:rsidRPr="004B503A">
        <w:rPr>
          <w:rFonts w:ascii="Times New Roman" w:hAnsi="Times New Roman" w:cs="Times New Roman"/>
          <w:bCs/>
          <w:sz w:val="28"/>
          <w:szCs w:val="28"/>
        </w:rPr>
        <w:t>.3. Участник Конкурса и/или его законный представитель разрешает использовать свои предоставленные персональные данные в пределах, установленных действующим законодательством Российской Федерации, включая разрешение на использование фото- и видеоматериалов в сети интернет.</w:t>
      </w:r>
    </w:p>
    <w:p w:rsidR="008E741B" w:rsidRDefault="00132D5A" w:rsidP="0032702D">
      <w:pPr>
        <w:spacing w:after="0" w:line="240" w:lineRule="auto"/>
        <w:ind w:left="709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8E741B" w:rsidRPr="004B503A">
        <w:rPr>
          <w:rFonts w:ascii="Times New Roman" w:hAnsi="Times New Roman" w:cs="Times New Roman"/>
          <w:bCs/>
          <w:sz w:val="28"/>
          <w:szCs w:val="28"/>
        </w:rPr>
        <w:t>.4. Участник Конкурса и/или его законный представитель гарантирует, что вся информация, предоставленная Организатору, не нарушает права третьих лиц. Организатор не нес</w:t>
      </w:r>
      <w:r w:rsidR="00832A30">
        <w:rPr>
          <w:rFonts w:ascii="Times New Roman" w:hAnsi="Times New Roman" w:cs="Times New Roman"/>
          <w:bCs/>
          <w:sz w:val="28"/>
          <w:szCs w:val="28"/>
        </w:rPr>
        <w:t>е</w:t>
      </w:r>
      <w:r w:rsidR="008E741B" w:rsidRPr="004B503A">
        <w:rPr>
          <w:rFonts w:ascii="Times New Roman" w:hAnsi="Times New Roman" w:cs="Times New Roman"/>
          <w:bCs/>
          <w:sz w:val="28"/>
          <w:szCs w:val="28"/>
        </w:rPr>
        <w:t>т ответственности за возможные претензии третьих лиц за нарушение авторских и иных прав к материалам, поданным Участником. Такие претензии урегулируются Участником самостоятельно и за его счет в полном объ</w:t>
      </w:r>
      <w:r w:rsidR="00832A30">
        <w:rPr>
          <w:rFonts w:ascii="Times New Roman" w:hAnsi="Times New Roman" w:cs="Times New Roman"/>
          <w:bCs/>
          <w:sz w:val="28"/>
          <w:szCs w:val="28"/>
        </w:rPr>
        <w:t>е</w:t>
      </w:r>
      <w:r w:rsidR="008E741B" w:rsidRPr="004B503A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E26C6D" w:rsidRPr="008E741B" w:rsidRDefault="00E26C6D" w:rsidP="0032702D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41B" w:rsidRPr="008E741B" w:rsidRDefault="00132D5A" w:rsidP="0032702D">
      <w:pPr>
        <w:spacing w:after="0" w:line="240" w:lineRule="auto"/>
        <w:ind w:left="709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E741B" w:rsidRPr="008E741B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:rsidR="008E741B" w:rsidRPr="00317027" w:rsidRDefault="0032702D" w:rsidP="0032702D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E26C6D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8E741B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A7DCB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8E741B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Победители</w:t>
      </w:r>
      <w:r w:rsidR="007F47E7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F47E7" w:rsidRPr="0031702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(</w:t>
      </w:r>
      <w:r w:rsidR="007F47E7" w:rsidRPr="00317027">
        <w:rPr>
          <w:rFonts w:ascii="Times New Roman" w:hAnsi="Times New Roman" w:cs="Times New Roman"/>
          <w:color w:val="000000" w:themeColor="text1"/>
          <w:sz w:val="28"/>
          <w:szCs w:val="20"/>
        </w:rPr>
        <w:t>I место)</w:t>
      </w:r>
      <w:r w:rsidR="008E741B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призеры</w:t>
      </w:r>
      <w:r w:rsidR="007F47E7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F47E7" w:rsidRPr="00317027">
        <w:rPr>
          <w:rFonts w:ascii="Times New Roman" w:hAnsi="Times New Roman" w:cs="Times New Roman"/>
          <w:color w:val="000000" w:themeColor="text1"/>
          <w:sz w:val="28"/>
          <w:szCs w:val="20"/>
        </w:rPr>
        <w:t>(II-III места)</w:t>
      </w:r>
      <w:r w:rsidR="008E741B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награждаются грамотами, ценными и памятными </w:t>
      </w:r>
      <w:r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подарками</w:t>
      </w:r>
      <w:r w:rsidR="008E741B" w:rsidRPr="003170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E741B" w:rsidRPr="008E741B" w:rsidRDefault="0032702D" w:rsidP="0032702D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26C6D">
        <w:rPr>
          <w:rFonts w:ascii="Times New Roman" w:hAnsi="Times New Roman" w:cs="Times New Roman"/>
          <w:bCs/>
          <w:sz w:val="28"/>
          <w:szCs w:val="28"/>
        </w:rPr>
        <w:t>10</w:t>
      </w:r>
      <w:r w:rsidR="008E741B" w:rsidRPr="008E741B">
        <w:rPr>
          <w:rFonts w:ascii="Times New Roman" w:hAnsi="Times New Roman" w:cs="Times New Roman"/>
          <w:bCs/>
          <w:sz w:val="28"/>
          <w:szCs w:val="28"/>
        </w:rPr>
        <w:t>.</w:t>
      </w:r>
      <w:r w:rsidR="00DA7DCB">
        <w:rPr>
          <w:rFonts w:ascii="Times New Roman" w:hAnsi="Times New Roman" w:cs="Times New Roman"/>
          <w:bCs/>
          <w:sz w:val="28"/>
          <w:szCs w:val="28"/>
        </w:rPr>
        <w:t>2</w:t>
      </w:r>
      <w:r w:rsidR="008E741B" w:rsidRPr="008E741B">
        <w:rPr>
          <w:rFonts w:ascii="Times New Roman" w:hAnsi="Times New Roman" w:cs="Times New Roman"/>
          <w:bCs/>
          <w:sz w:val="28"/>
          <w:szCs w:val="28"/>
        </w:rPr>
        <w:t xml:space="preserve">. Уплата в бюджет налога на доходы физических лиц (НДФЛ) при получении </w:t>
      </w:r>
      <w:r w:rsidR="0068771E">
        <w:rPr>
          <w:rFonts w:ascii="Times New Roman" w:hAnsi="Times New Roman" w:cs="Times New Roman"/>
          <w:bCs/>
          <w:sz w:val="28"/>
          <w:szCs w:val="28"/>
        </w:rPr>
        <w:t>подарков</w:t>
      </w:r>
      <w:r w:rsidR="008E741B" w:rsidRPr="008E741B">
        <w:rPr>
          <w:rFonts w:ascii="Times New Roman" w:hAnsi="Times New Roman" w:cs="Times New Roman"/>
          <w:bCs/>
          <w:sz w:val="28"/>
          <w:szCs w:val="28"/>
        </w:rPr>
        <w:t xml:space="preserve"> стоимостью более 4000 рублей является обязанностью победителя/призера (его законного представителя).</w:t>
      </w:r>
    </w:p>
    <w:p w:rsidR="00516AA6" w:rsidRPr="004F6BEE" w:rsidRDefault="00516AA6" w:rsidP="0032702D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bookmarkStart w:id="13" w:name="_Hlk122010356"/>
      <w:r w:rsidRPr="004F6BEE">
        <w:rPr>
          <w:rFonts w:ascii="Times New Roman" w:hAnsi="Times New Roman"/>
          <w:sz w:val="28"/>
          <w:szCs w:val="28"/>
        </w:rPr>
        <w:t xml:space="preserve">В случае получения неденежного </w:t>
      </w:r>
      <w:r w:rsidR="0068771E">
        <w:rPr>
          <w:rFonts w:ascii="Times New Roman" w:hAnsi="Times New Roman"/>
          <w:sz w:val="28"/>
          <w:szCs w:val="28"/>
        </w:rPr>
        <w:t>подарка</w:t>
      </w:r>
      <w:r w:rsidRPr="004F6BEE">
        <w:rPr>
          <w:rFonts w:ascii="Times New Roman" w:hAnsi="Times New Roman"/>
          <w:sz w:val="28"/>
          <w:szCs w:val="28"/>
        </w:rPr>
        <w:t xml:space="preserve"> исчисление, декларирование и уплату налога на доходы физических лиц со стоимости </w:t>
      </w:r>
      <w:r w:rsidR="0032702D">
        <w:rPr>
          <w:rFonts w:ascii="Times New Roman" w:hAnsi="Times New Roman"/>
          <w:sz w:val="28"/>
          <w:szCs w:val="28"/>
        </w:rPr>
        <w:t>подарка</w:t>
      </w:r>
      <w:r w:rsidRPr="004F6BEE">
        <w:rPr>
          <w:rFonts w:ascii="Times New Roman" w:hAnsi="Times New Roman"/>
          <w:sz w:val="28"/>
          <w:szCs w:val="28"/>
        </w:rPr>
        <w:t xml:space="preserve">, превышающей 4000 рублей, физические лица-получатели </w:t>
      </w:r>
      <w:r w:rsidR="0032702D">
        <w:rPr>
          <w:rFonts w:ascii="Times New Roman" w:hAnsi="Times New Roman"/>
          <w:sz w:val="28"/>
          <w:szCs w:val="28"/>
        </w:rPr>
        <w:t>подарка</w:t>
      </w:r>
      <w:r w:rsidRPr="004F6BEE">
        <w:rPr>
          <w:rFonts w:ascii="Times New Roman" w:hAnsi="Times New Roman"/>
          <w:sz w:val="28"/>
          <w:szCs w:val="28"/>
        </w:rPr>
        <w:t xml:space="preserve"> (или их законные представители) осуществляют самостоятельно в порядке, </w:t>
      </w:r>
      <w:r w:rsidRPr="004F6BEE">
        <w:rPr>
          <w:rFonts w:ascii="Times New Roman" w:hAnsi="Times New Roman"/>
          <w:sz w:val="28"/>
          <w:szCs w:val="28"/>
        </w:rPr>
        <w:lastRenderedPageBreak/>
        <w:t>предусмотренном пунктом 28 статьи 217, частью 2 статьи 224, статьями 228 и 229 Налогового Кодекса Российской Федерации.</w:t>
      </w:r>
    </w:p>
    <w:bookmarkEnd w:id="13"/>
    <w:p w:rsidR="008E741B" w:rsidRPr="008E741B" w:rsidRDefault="008E741B" w:rsidP="0032702D">
      <w:pPr>
        <w:shd w:val="clear" w:color="auto" w:fill="FFFFFF"/>
        <w:suppressAutoHyphens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</w:p>
    <w:p w:rsidR="00A84F59" w:rsidRPr="008E741B" w:rsidRDefault="00DA0A61" w:rsidP="0032702D">
      <w:pPr>
        <w:suppressAutoHyphens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74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E26C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8E74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A84F59" w:rsidRPr="008E74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ФИНАНСИРОВАНИЕ</w:t>
      </w:r>
    </w:p>
    <w:p w:rsidR="00DA7DCB" w:rsidRPr="00DA7DCB" w:rsidRDefault="00A84F59" w:rsidP="0032702D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lang w:eastAsia="ar-SA"/>
        </w:rPr>
      </w:pPr>
      <w:r w:rsidRPr="008E741B">
        <w:rPr>
          <w:rFonts w:ascii="Times New Roman" w:eastAsia="Calibri" w:hAnsi="Times New Roman" w:cs="Times New Roman"/>
          <w:sz w:val="28"/>
          <w:lang w:eastAsia="ar-SA"/>
        </w:rPr>
        <w:t xml:space="preserve">         </w:t>
      </w:r>
      <w:r w:rsidR="0032702D">
        <w:rPr>
          <w:rFonts w:ascii="Times New Roman" w:eastAsia="Calibri" w:hAnsi="Times New Roman" w:cs="Times New Roman"/>
          <w:sz w:val="28"/>
          <w:lang w:eastAsia="ar-SA"/>
        </w:rPr>
        <w:t xml:space="preserve">  </w:t>
      </w:r>
      <w:r w:rsidR="004B503A">
        <w:rPr>
          <w:rFonts w:ascii="Times New Roman" w:eastAsia="Calibri" w:hAnsi="Times New Roman" w:cs="Times New Roman"/>
          <w:sz w:val="28"/>
          <w:lang w:eastAsia="ar-SA"/>
        </w:rPr>
        <w:t>1</w:t>
      </w:r>
      <w:r w:rsidR="00E26C6D">
        <w:rPr>
          <w:rFonts w:ascii="Times New Roman" w:eastAsia="Calibri" w:hAnsi="Times New Roman" w:cs="Times New Roman"/>
          <w:sz w:val="28"/>
          <w:lang w:eastAsia="ar-SA"/>
        </w:rPr>
        <w:t>1</w:t>
      </w:r>
      <w:r w:rsidR="004B503A">
        <w:rPr>
          <w:rFonts w:ascii="Times New Roman" w:eastAsia="Calibri" w:hAnsi="Times New Roman" w:cs="Times New Roman"/>
          <w:sz w:val="28"/>
          <w:lang w:eastAsia="ar-SA"/>
        </w:rPr>
        <w:t xml:space="preserve">.1. </w:t>
      </w:r>
      <w:r w:rsidR="00DA7DCB" w:rsidRPr="00DA7DCB">
        <w:rPr>
          <w:rFonts w:ascii="Times New Roman" w:eastAsia="Calibri" w:hAnsi="Times New Roman" w:cs="Times New Roman"/>
          <w:color w:val="000000"/>
          <w:sz w:val="28"/>
          <w:lang w:eastAsia="ar-SA"/>
        </w:rPr>
        <w:t>Финансирование обеспечивается за счет средств ВДПО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</w:p>
    <w:p w:rsidR="00A84F59" w:rsidRPr="008E741B" w:rsidRDefault="00A84F59" w:rsidP="00A84F59">
      <w:pPr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A84F59" w:rsidRPr="00A84F59" w:rsidRDefault="00A84F59" w:rsidP="00A84F59">
      <w:pPr>
        <w:suppressAutoHyphens/>
        <w:spacing w:after="120" w:line="240" w:lineRule="auto"/>
        <w:ind w:left="851" w:right="186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:rsidR="00004481" w:rsidRDefault="00004481">
      <w:pPr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  <w:br w:type="page"/>
      </w:r>
    </w:p>
    <w:p w:rsidR="00A84F59" w:rsidRPr="00E71E9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</w:pPr>
      <w:bookmarkStart w:id="14" w:name="_Hlk532558015"/>
      <w:r w:rsidRPr="00E71E99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  <w:lastRenderedPageBreak/>
        <w:t xml:space="preserve">Приложение № </w:t>
      </w:r>
      <w:r w:rsidR="00570150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ar-SA"/>
        </w:rPr>
        <w:t>1</w:t>
      </w:r>
    </w:p>
    <w:p w:rsidR="00A84F59" w:rsidRPr="00A84F59" w:rsidRDefault="00A84F59" w:rsidP="00A84F5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8"/>
          <w:lang w:eastAsia="ar-SA"/>
        </w:rPr>
      </w:pPr>
    </w:p>
    <w:p w:rsidR="00A84F59" w:rsidRDefault="00A84F59" w:rsidP="00A84F5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ar-SA"/>
        </w:rPr>
      </w:pPr>
      <w:r w:rsidRPr="00D15A87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ar-SA"/>
        </w:rPr>
        <w:t xml:space="preserve">Образец </w:t>
      </w:r>
    </w:p>
    <w:p w:rsidR="00963334" w:rsidRPr="00A84F59" w:rsidRDefault="00963334" w:rsidP="00A84F5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</w:pPr>
    </w:p>
    <w:p w:rsidR="00A84F59" w:rsidRPr="00A84F59" w:rsidRDefault="00A84F59" w:rsidP="00A84F5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ar-SA"/>
        </w:rPr>
        <w:t>ЗАЯВКА</w:t>
      </w:r>
    </w:p>
    <w:p w:rsidR="00A84F59" w:rsidRPr="00A84F59" w:rsidRDefault="00A84F59" w:rsidP="00A8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участие в региональном</w:t>
      </w:r>
      <w:r w:rsidR="00B03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B0316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межрегиональном</w:t>
      </w:r>
      <w:r w:rsidR="00B03168" w:rsidRPr="00B0316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B0316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F9784C" w:rsidRPr="00B0316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</w:t>
      </w:r>
      <w:r w:rsidRPr="00B0316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сероссийском</w:t>
      </w:r>
      <w:r w:rsidR="00B0316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</w:t>
      </w:r>
      <w:r w:rsidR="00B0316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</w:p>
    <w:p w:rsidR="00A84F59" w:rsidRPr="00A84F59" w:rsidRDefault="00A84F59" w:rsidP="00A8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Всероссийского</w:t>
      </w:r>
      <w:r w:rsidR="00132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смотра-конкурса</w:t>
      </w:r>
    </w:p>
    <w:p w:rsidR="00A84F59" w:rsidRPr="00A84F59" w:rsidRDefault="00A84F59" w:rsidP="00A8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«Лучшая дружина юных пожарных России» </w:t>
      </w:r>
    </w:p>
    <w:p w:rsidR="00A84F59" w:rsidRPr="00A84F59" w:rsidRDefault="00A84F59" w:rsidP="00A8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8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1775"/>
        <w:gridCol w:w="1206"/>
        <w:gridCol w:w="1249"/>
        <w:gridCol w:w="1317"/>
        <w:gridCol w:w="1652"/>
        <w:gridCol w:w="1251"/>
      </w:tblGrid>
      <w:tr w:rsidR="00A84F59" w:rsidRPr="00A84F59" w:rsidTr="00004481">
        <w:tc>
          <w:tcPr>
            <w:tcW w:w="935" w:type="dxa"/>
          </w:tcPr>
          <w:p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Название ДЮП</w:t>
            </w:r>
          </w:p>
        </w:tc>
        <w:tc>
          <w:tcPr>
            <w:tcW w:w="1849" w:type="dxa"/>
          </w:tcPr>
          <w:p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Школа, где создана ДЮП (номер, адрес)</w:t>
            </w:r>
          </w:p>
        </w:tc>
        <w:tc>
          <w:tcPr>
            <w:tcW w:w="1231" w:type="dxa"/>
          </w:tcPr>
          <w:p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Дата создания ДЮП</w:t>
            </w:r>
          </w:p>
        </w:tc>
        <w:tc>
          <w:tcPr>
            <w:tcW w:w="1258" w:type="dxa"/>
          </w:tcPr>
          <w:p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Количество</w:t>
            </w:r>
          </w:p>
          <w:p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членов ДЮП</w:t>
            </w:r>
          </w:p>
        </w:tc>
        <w:tc>
          <w:tcPr>
            <w:tcW w:w="1352" w:type="dxa"/>
          </w:tcPr>
          <w:p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Возраст членов ДЮП </w:t>
            </w:r>
          </w:p>
        </w:tc>
        <w:tc>
          <w:tcPr>
            <w:tcW w:w="1669" w:type="dxa"/>
          </w:tcPr>
          <w:p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ФИО руководителя ДЮП, должность</w:t>
            </w:r>
          </w:p>
        </w:tc>
        <w:tc>
          <w:tcPr>
            <w:tcW w:w="1091" w:type="dxa"/>
          </w:tcPr>
          <w:p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Контактный мобильный телефон </w:t>
            </w:r>
          </w:p>
          <w:p w:rsidR="00A84F59" w:rsidRPr="00850CE7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е-</w:t>
            </w:r>
            <w:r w:rsidRPr="00850CE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ar-SA"/>
              </w:rPr>
              <w:t>mail</w:t>
            </w:r>
          </w:p>
        </w:tc>
      </w:tr>
      <w:tr w:rsidR="00A84F59" w:rsidRPr="00A84F59" w:rsidTr="00004481">
        <w:tc>
          <w:tcPr>
            <w:tcW w:w="935" w:type="dxa"/>
          </w:tcPr>
          <w:p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«Кост</w:t>
            </w:r>
            <w:r w:rsidR="00832A3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</w:t>
            </w: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р»</w:t>
            </w:r>
          </w:p>
        </w:tc>
        <w:tc>
          <w:tcPr>
            <w:tcW w:w="1849" w:type="dxa"/>
          </w:tcPr>
          <w:p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ГБОУ СОШ № 23</w:t>
            </w:r>
          </w:p>
          <w:p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г. Казань, </w:t>
            </w:r>
          </w:p>
          <w:p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ул. Баумана д.13</w:t>
            </w:r>
          </w:p>
        </w:tc>
        <w:tc>
          <w:tcPr>
            <w:tcW w:w="1231" w:type="dxa"/>
          </w:tcPr>
          <w:p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</w:t>
            </w:r>
            <w:r w:rsidR="008102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="002418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1258" w:type="dxa"/>
          </w:tcPr>
          <w:p w:rsidR="00A84F59" w:rsidRPr="00A84F59" w:rsidRDefault="00004481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="002418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чел.</w:t>
            </w:r>
          </w:p>
        </w:tc>
        <w:tc>
          <w:tcPr>
            <w:tcW w:w="1352" w:type="dxa"/>
          </w:tcPr>
          <w:p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12-1</w:t>
            </w:r>
            <w:r w:rsidR="008102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лет</w:t>
            </w:r>
          </w:p>
        </w:tc>
        <w:tc>
          <w:tcPr>
            <w:tcW w:w="1669" w:type="dxa"/>
          </w:tcPr>
          <w:p w:rsidR="0024185F" w:rsidRDefault="00A84F59" w:rsidP="00241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Иванова Мария Сергеевна</w:t>
            </w:r>
            <w:r w:rsidR="0024185F"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24185F" w:rsidRPr="00A84F59" w:rsidRDefault="0081028E" w:rsidP="00241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="002418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</w:t>
            </w:r>
            <w:r w:rsidR="0024185F"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ам. директора по воспитательной работе</w:t>
            </w:r>
          </w:p>
          <w:p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1" w:type="dxa"/>
          </w:tcPr>
          <w:p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84F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8-916-123-45-67</w:t>
            </w:r>
          </w:p>
        </w:tc>
      </w:tr>
      <w:tr w:rsidR="00A84F59" w:rsidRPr="00A84F59" w:rsidTr="00004481">
        <w:tc>
          <w:tcPr>
            <w:tcW w:w="935" w:type="dxa"/>
          </w:tcPr>
          <w:p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9" w:type="dxa"/>
          </w:tcPr>
          <w:p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</w:tcPr>
          <w:p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</w:tcPr>
          <w:p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2" w:type="dxa"/>
          </w:tcPr>
          <w:p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9" w:type="dxa"/>
          </w:tcPr>
          <w:p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A84F59" w:rsidRPr="00A84F59" w:rsidRDefault="00A84F59" w:rsidP="00A8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84F59" w:rsidRPr="00A84F59" w:rsidRDefault="00A84F59" w:rsidP="00A8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4F59" w:rsidRPr="00A84F59" w:rsidRDefault="00A84F59" w:rsidP="00A84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4F59" w:rsidRPr="00A84F59" w:rsidRDefault="00A84F59" w:rsidP="00A84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4F59" w:rsidRPr="00850CE7" w:rsidRDefault="00A84F59" w:rsidP="00A84F5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образовательной организации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</w:t>
      </w:r>
      <w:r w:rsid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</w:t>
      </w:r>
      <w:r w:rsidR="00E26C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 /___</w:t>
      </w:r>
      <w:r w:rsid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________/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                     М.П.                                             </w:t>
      </w:r>
      <w:r w:rsidR="00E26C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</w:t>
      </w:r>
      <w:r w:rsidR="00E26C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E26C6D"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(подпись)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(расшифровка подписи)</w:t>
      </w:r>
    </w:p>
    <w:p w:rsidR="00A84F59" w:rsidRPr="00850CE7" w:rsidRDefault="00A84F59" w:rsidP="00A8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A84F59" w:rsidRPr="00A84F59" w:rsidRDefault="00A84F59" w:rsidP="00A84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4F59" w:rsidRPr="00A84F59" w:rsidRDefault="00A84F59" w:rsidP="00A84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4F59" w:rsidRPr="00850CE7" w:rsidRDefault="00A84F59" w:rsidP="00A84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Руководитель ДЮП _________</w:t>
      </w:r>
      <w:r w:rsidR="00E2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850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A8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/_______</w:t>
      </w:r>
      <w:r w:rsid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___/ </w:t>
      </w:r>
    </w:p>
    <w:p w:rsidR="00A84F59" w:rsidRPr="00850CE7" w:rsidRDefault="00A84F59" w:rsidP="00A84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  </w:t>
      </w:r>
      <w:r w:rsidR="00E26C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26C6D"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(подпись)      </w:t>
      </w:r>
      <w:r w:rsidR="00E26C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26C6D" w:rsidRPr="00850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(расшифровка подписи)</w:t>
      </w:r>
    </w:p>
    <w:p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bookmarkEnd w:id="14"/>
    <w:p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:rsidR="00A84F59" w:rsidRP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:rsidR="00A84F59" w:rsidRDefault="00A84F59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:rsidR="00850CE7" w:rsidRDefault="00850CE7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:rsidR="003936E5" w:rsidRDefault="003936E5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:rsidR="003936E5" w:rsidRPr="00A84F59" w:rsidRDefault="003936E5" w:rsidP="00A84F59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Cs/>
          <w:iCs/>
          <w:spacing w:val="-7"/>
          <w:sz w:val="24"/>
          <w:szCs w:val="28"/>
          <w:lang w:eastAsia="ar-SA"/>
        </w:rPr>
      </w:pPr>
    </w:p>
    <w:p w:rsidR="00F622A0" w:rsidRDefault="00F622A0" w:rsidP="00F622A0">
      <w:pPr>
        <w:suppressAutoHyphens/>
        <w:spacing w:after="0" w:line="240" w:lineRule="auto"/>
        <w:ind w:left="851" w:right="18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 w:rsidR="0057015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F622A0" w:rsidRDefault="00F622A0" w:rsidP="00F622A0">
      <w:pPr>
        <w:suppressAutoHyphens/>
        <w:spacing w:after="0" w:line="240" w:lineRule="auto"/>
        <w:ind w:left="851" w:right="18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22A0" w:rsidRPr="00132D5A" w:rsidRDefault="00F622A0" w:rsidP="00F622A0">
      <w:pPr>
        <w:suppressAutoHyphens/>
        <w:spacing w:after="0" w:line="240" w:lineRule="auto"/>
        <w:ind w:left="851" w:right="18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32D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Примерные задания при проведении </w:t>
      </w:r>
      <w:r w:rsidR="00DA7DCB" w:rsidRPr="00132D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</w:t>
      </w:r>
      <w:r w:rsidRPr="00132D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онкурса.</w:t>
      </w:r>
    </w:p>
    <w:p w:rsidR="00F622A0" w:rsidRPr="00A84F59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проведении любого из этапов Конкурса в качестве конкурсных заданий для ДЮП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участников Конкурса могут быть предложены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задания</w:t>
      </w:r>
      <w:r w:rsidRPr="00A84F5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622A0" w:rsidRPr="00317027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0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Представление ДЮП</w:t>
      </w: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(визитная карточка). Регламент – не более 5 минут, в течение которых команда должна раскрыть в творческой форме особенности своей деятельности и свои жизненные приоритеты.</w:t>
      </w:r>
    </w:p>
    <w:p w:rsidR="00F622A0" w:rsidRPr="00317027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0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Викторина на знание правил пожарной безопасности</w:t>
      </w: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Регламент – не более 5 минут. В викторине участвует вся команда, устно отвечает представитель команды, для одной команды – не более 10 вопросов.</w:t>
      </w:r>
    </w:p>
    <w:p w:rsidR="00F622A0" w:rsidRPr="00317027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0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Викторина на знание истории пожарной охраны и ВДПО</w:t>
      </w: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Регламент – не более 5 минут. В викторине участвует вся команда, устно отвечает представитель команды, для одной команды – не более 10 вопросов.</w:t>
      </w:r>
    </w:p>
    <w:p w:rsidR="00F622A0" w:rsidRPr="00317027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0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Спортивная эстафета с элементами пожарно-прикладного спорта. </w:t>
      </w:r>
      <w:r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эстафете на время участвует вся команда, члены команды выступают в спортивной форме, экипировка и оборудование – в зависимости от этапов эстафеты.</w:t>
      </w:r>
    </w:p>
    <w:p w:rsidR="00F622A0" w:rsidRPr="00317027" w:rsidRDefault="003936E5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0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Перв</w:t>
      </w:r>
      <w:r w:rsidR="00F622A0" w:rsidRPr="003170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ая помощь пострадавшему</w:t>
      </w:r>
      <w:r w:rsidR="00F622A0" w:rsidRPr="00317027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Регламент – не более 5 минут. Участвует вся команда, дается описание легенды происшествия, оцениваются навыки оказания первой помощи пострадавшему.</w:t>
      </w:r>
    </w:p>
    <w:p w:rsidR="00F622A0" w:rsidRPr="00A84F59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1702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Выступление агитбригады на заданную тему</w:t>
      </w:r>
      <w:r w:rsidRPr="00317027">
        <w:rPr>
          <w:rFonts w:ascii="Times New Roman" w:eastAsia="Calibri" w:hAnsi="Times New Roman" w:cs="Times New Roman"/>
          <w:sz w:val="28"/>
          <w:szCs w:val="28"/>
          <w:lang w:eastAsia="ar-SA"/>
        </w:rPr>
        <w:t>. Регламент – не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более 5 минут, в течение которых конкурсанты показывают свои творческие и пропагандистские возможности, участвует вся команда. </w:t>
      </w:r>
    </w:p>
    <w:p w:rsidR="00F622A0" w:rsidRPr="00A84F59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84F59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Надевание боевой одежды пожарного.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Конкурсное задание выполняется на время, участвуют один или несколько представителей команды.</w:t>
      </w:r>
    </w:p>
    <w:p w:rsidR="00F622A0" w:rsidRPr="00A84F59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Стенгазета ДЮП.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Конкурсное задание выполняется 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>в формате А1 (лист в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>атман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>а).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тенгазета должна 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представлять собой коллективную работу, соответствовать теме конкурса и состоять из текстовой и иллюстрированной части, а также раскрывать информацию 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>подтверждающ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>ую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деятельность ДЮП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В стенгазете 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>должн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быть 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указано: название ДЮП, эмблема, 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>общая фотография членов ДЮП</w:t>
      </w:r>
      <w:r w:rsidR="005178F5">
        <w:rPr>
          <w:rFonts w:ascii="Times New Roman" w:eastAsia="Calibri" w:hAnsi="Times New Roman" w:cs="Times New Roman"/>
          <w:sz w:val="28"/>
          <w:szCs w:val="28"/>
          <w:lang w:eastAsia="ar-SA"/>
        </w:rPr>
        <w:t>, руководитель и автор стенгазеты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F622A0" w:rsidRPr="00A84F59" w:rsidRDefault="00F622A0" w:rsidP="00F622A0">
      <w:pPr>
        <w:suppressAutoHyphens/>
        <w:spacing w:after="0" w:line="240" w:lineRule="auto"/>
        <w:ind w:left="851" w:right="18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84F59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Смотр строя и песни.</w:t>
      </w:r>
      <w:r w:rsidRPr="00A84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Команда участвует в полном составе, определяется сдача рапорта, умение выполнять строевые упражнения, команды командира, исполнение песни.</w:t>
      </w:r>
    </w:p>
    <w:p w:rsidR="00F622A0" w:rsidRDefault="00F622A0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12D86" w:rsidRDefault="00F12D86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12D86" w:rsidRDefault="00F12D86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12D86" w:rsidRDefault="00F12D86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12D86" w:rsidRDefault="00F12D86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12D86" w:rsidRDefault="00F12D86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12D86" w:rsidRDefault="00F12D86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12D86" w:rsidRDefault="00F12D86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061D3" w:rsidRDefault="007061D3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061D3" w:rsidRDefault="007061D3" w:rsidP="00F8417F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12D86" w:rsidRPr="00F12D86" w:rsidRDefault="00F12D86" w:rsidP="00F12D86">
      <w:pPr>
        <w:spacing w:after="0" w:line="276" w:lineRule="auto"/>
        <w:ind w:left="666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F12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5701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12D86" w:rsidRPr="00F12D86" w:rsidRDefault="00F12D86" w:rsidP="00F12D86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2D86" w:rsidRPr="00F12D86" w:rsidRDefault="00F12D86" w:rsidP="00F12D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</w:t>
      </w:r>
    </w:p>
    <w:p w:rsidR="00F12D86" w:rsidRPr="00F12D86" w:rsidRDefault="00F12D86" w:rsidP="00F12D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родителя (законного представителя) несовершеннолетнего у</w:t>
      </w: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частника </w:t>
      </w:r>
    </w:p>
    <w:p w:rsidR="00F12D86" w:rsidRPr="00F12D86" w:rsidRDefault="00F12D86" w:rsidP="00F12D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Всероссийского </w:t>
      </w:r>
      <w:r w:rsidR="00F52B78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смотра-</w:t>
      </w:r>
      <w:r w:rsidR="00F52B78"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="00F5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«Лучшая дружина юных пожарных России»</w:t>
      </w:r>
    </w:p>
    <w:p w:rsidR="00F12D86" w:rsidRPr="00F12D86" w:rsidRDefault="00F12D86" w:rsidP="00F12D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Конкурс).</w:t>
      </w:r>
    </w:p>
    <w:tbl>
      <w:tblPr>
        <w:tblW w:w="9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"/>
        <w:gridCol w:w="1687"/>
        <w:gridCol w:w="8016"/>
      </w:tblGrid>
      <w:tr w:rsidR="00F12D86" w:rsidRPr="00F12D86" w:rsidTr="0032702D">
        <w:trPr>
          <w:jc w:val="center"/>
        </w:trPr>
        <w:tc>
          <w:tcPr>
            <w:tcW w:w="562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7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родителя (законного представителя) участника Конкурса</w:t>
            </w:r>
          </w:p>
        </w:tc>
        <w:tc>
          <w:tcPr>
            <w:tcW w:w="7378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 _____________________  __________________  ____________________________,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(фамилия)                           (имя)                                    (отчество)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 по адресу:________________________________________________________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телефон_____________________________________________________________</w:t>
            </w:r>
          </w:p>
        </w:tc>
      </w:tr>
      <w:tr w:rsidR="00F12D86" w:rsidRPr="00F12D86" w:rsidTr="0032702D">
        <w:trPr>
          <w:jc w:val="center"/>
        </w:trPr>
        <w:tc>
          <w:tcPr>
            <w:tcW w:w="562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7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родителя,  законного представителя участника Конкурса</w:t>
            </w:r>
          </w:p>
        </w:tc>
        <w:tc>
          <w:tcPr>
            <w:tcW w:w="7378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 _________ номер ______________, кем и когда выдан____________________ ______________________________________________________________________________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по адресу: ___________________________________________________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D86" w:rsidRPr="00F12D86" w:rsidTr="0032702D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7" w:type="dxa"/>
          </w:tcPr>
          <w:p w:rsidR="00F12D86" w:rsidRPr="00F12D86" w:rsidRDefault="00F12D86" w:rsidP="00F12D8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Конкурса</w:t>
            </w:r>
          </w:p>
        </w:tc>
        <w:tc>
          <w:tcPr>
            <w:tcW w:w="7378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  _____________________  ____________________________,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(фамилия)                                   (имя)                                           (отчество)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рождении/паспорт: серия _________ номер ____________, кем и когда выдан: _______________________________________________________________________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телефон_____________________________________________________________</w:t>
            </w:r>
          </w:p>
        </w:tc>
      </w:tr>
      <w:tr w:rsidR="00F12D86" w:rsidRPr="00F12D86" w:rsidTr="0032702D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7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участника Конкурса</w:t>
            </w:r>
          </w:p>
        </w:tc>
        <w:tc>
          <w:tcPr>
            <w:tcW w:w="7378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 ___ по адресу: __________________________________________________,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D86" w:rsidRPr="00F12D86" w:rsidTr="0032702D">
        <w:trPr>
          <w:jc w:val="center"/>
        </w:trPr>
        <w:tc>
          <w:tcPr>
            <w:tcW w:w="9514" w:type="dxa"/>
            <w:gridSpan w:val="3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даю своё согласие </w:t>
            </w:r>
            <w:r w:rsidRPr="00F12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своей волей и в интересах моего/ей сына/дочери/подопечного (нужное подчеркнуть) </w:t>
            </w: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обработку с учетом требований Федерального закона от 27.07.2006 № 152-ФЗ «О персональных данных» его персональных данных (включая их получение от меня и/или от любых третьих лиц) Оператору:</w:t>
            </w:r>
          </w:p>
        </w:tc>
      </w:tr>
      <w:tr w:rsidR="00F12D86" w:rsidRPr="00F12D86" w:rsidTr="0032702D">
        <w:trPr>
          <w:trHeight w:val="806"/>
          <w:jc w:val="center"/>
        </w:trPr>
        <w:tc>
          <w:tcPr>
            <w:tcW w:w="562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7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378" w:type="dxa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Общероссийской общественной организации «Всероссийское добровольное пожарное общество», расположенной по адресу: 129085 г. Москва, Звёздный бульвар, д. 7</w:t>
            </w:r>
          </w:p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писем: 123423, г. Москва, а/я 2</w:t>
            </w:r>
          </w:p>
        </w:tc>
      </w:tr>
      <w:tr w:rsidR="00F12D86" w:rsidRPr="00F12D86" w:rsidTr="0032702D">
        <w:trPr>
          <w:trHeight w:val="137"/>
          <w:jc w:val="center"/>
        </w:trPr>
        <w:tc>
          <w:tcPr>
            <w:tcW w:w="9514" w:type="dxa"/>
            <w:gridSpan w:val="3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с целью:</w:t>
            </w:r>
          </w:p>
        </w:tc>
      </w:tr>
      <w:tr w:rsidR="00F12D86" w:rsidRPr="00F12D86" w:rsidTr="0032702D">
        <w:trPr>
          <w:jc w:val="center"/>
        </w:trPr>
        <w:tc>
          <w:tcPr>
            <w:tcW w:w="562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7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обработки персональных данных </w:t>
            </w:r>
          </w:p>
        </w:tc>
        <w:tc>
          <w:tcPr>
            <w:tcW w:w="7378" w:type="dxa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F12D86" w:rsidRPr="00F12D86" w:rsidTr="0032702D">
        <w:trPr>
          <w:jc w:val="center"/>
        </w:trPr>
        <w:tc>
          <w:tcPr>
            <w:tcW w:w="9514" w:type="dxa"/>
            <w:gridSpan w:val="3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в объёме:</w:t>
            </w:r>
          </w:p>
        </w:tc>
      </w:tr>
      <w:tr w:rsidR="00F12D86" w:rsidRPr="00F12D86" w:rsidTr="0032702D">
        <w:trPr>
          <w:jc w:val="center"/>
        </w:trPr>
        <w:tc>
          <w:tcPr>
            <w:tcW w:w="562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7" w:type="dxa"/>
          </w:tcPr>
          <w:p w:rsidR="00F12D86" w:rsidRPr="00F12D86" w:rsidRDefault="00F12D86" w:rsidP="00F12D8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обрабатываемых персональных данных </w:t>
            </w:r>
          </w:p>
        </w:tc>
        <w:tc>
          <w:tcPr>
            <w:tcW w:w="7378" w:type="dxa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мероприятий, сведения о родителях: фамилия, имя, отчество, адрес, телефон </w:t>
            </w:r>
          </w:p>
        </w:tc>
      </w:tr>
      <w:tr w:rsidR="00F12D86" w:rsidRPr="00F12D86" w:rsidTr="0032702D">
        <w:trPr>
          <w:jc w:val="center"/>
        </w:trPr>
        <w:tc>
          <w:tcPr>
            <w:tcW w:w="9514" w:type="dxa"/>
            <w:gridSpan w:val="3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для совершения:</w:t>
            </w:r>
          </w:p>
        </w:tc>
      </w:tr>
      <w:tr w:rsidR="00F12D86" w:rsidRPr="00F12D86" w:rsidTr="0032702D">
        <w:trPr>
          <w:jc w:val="center"/>
        </w:trPr>
        <w:tc>
          <w:tcPr>
            <w:tcW w:w="562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7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действий с </w:t>
            </w: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персональными данными на совершение которых дается согласие</w:t>
            </w:r>
          </w:p>
        </w:tc>
        <w:tc>
          <w:tcPr>
            <w:tcW w:w="7378" w:type="dxa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</w:t>
            </w: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</w:p>
        </w:tc>
      </w:tr>
      <w:tr w:rsidR="00F12D86" w:rsidRPr="00F12D86" w:rsidTr="0032702D">
        <w:trPr>
          <w:jc w:val="center"/>
        </w:trPr>
        <w:tc>
          <w:tcPr>
            <w:tcW w:w="9514" w:type="dxa"/>
            <w:gridSpan w:val="3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с использованием:</w:t>
            </w:r>
          </w:p>
        </w:tc>
      </w:tr>
      <w:tr w:rsidR="00F12D86" w:rsidRPr="00F12D86" w:rsidTr="0032702D">
        <w:trPr>
          <w:jc w:val="center"/>
        </w:trPr>
        <w:tc>
          <w:tcPr>
            <w:tcW w:w="562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7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378" w:type="dxa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F12D86" w:rsidRPr="00F12D86" w:rsidTr="0032702D">
        <w:trPr>
          <w:jc w:val="center"/>
        </w:trPr>
        <w:tc>
          <w:tcPr>
            <w:tcW w:w="562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7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действует согласие</w:t>
            </w:r>
          </w:p>
        </w:tc>
        <w:tc>
          <w:tcPr>
            <w:tcW w:w="7378" w:type="dxa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данное Согласие действует бессрочно</w:t>
            </w:r>
          </w:p>
        </w:tc>
      </w:tr>
      <w:tr w:rsidR="00F12D86" w:rsidRPr="00F12D86" w:rsidTr="0032702D">
        <w:trPr>
          <w:jc w:val="center"/>
        </w:trPr>
        <w:tc>
          <w:tcPr>
            <w:tcW w:w="562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7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378" w:type="dxa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Мне известно, что в случае исключения следующих сведений: «</w:t>
            </w: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F12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 моего ребенка/подопечного.</w:t>
            </w:r>
          </w:p>
        </w:tc>
      </w:tr>
      <w:tr w:rsidR="00F12D86" w:rsidRPr="00F12D86" w:rsidTr="0032702D">
        <w:trPr>
          <w:jc w:val="center"/>
        </w:trPr>
        <w:tc>
          <w:tcPr>
            <w:tcW w:w="562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7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подпись участника Конкурса</w:t>
            </w:r>
          </w:p>
        </w:tc>
        <w:tc>
          <w:tcPr>
            <w:tcW w:w="7378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_______________________________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(фамилия, инициалы)                                      (подпись)</w:t>
            </w:r>
          </w:p>
        </w:tc>
      </w:tr>
      <w:tr w:rsidR="00F12D86" w:rsidRPr="00F12D86" w:rsidTr="0032702D">
        <w:trPr>
          <w:jc w:val="center"/>
        </w:trPr>
        <w:tc>
          <w:tcPr>
            <w:tcW w:w="562" w:type="dxa"/>
          </w:tcPr>
          <w:p w:rsidR="00F12D86" w:rsidRPr="00F12D86" w:rsidRDefault="00F12D86" w:rsidP="00F12D86">
            <w:pPr>
              <w:spacing w:after="200" w:line="216" w:lineRule="auto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7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378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________________________________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(фамилия, инициалы) родителя,                             (подпись)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законного представителя.)         </w:t>
            </w:r>
          </w:p>
        </w:tc>
      </w:tr>
    </w:tbl>
    <w:p w:rsidR="00F12D86" w:rsidRPr="00F12D86" w:rsidRDefault="00F12D86" w:rsidP="00F12D8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D86" w:rsidRPr="00F12D86" w:rsidRDefault="00F12D86" w:rsidP="00F12D86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12D86" w:rsidRPr="00F12D86" w:rsidRDefault="00F12D86" w:rsidP="00F12D8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СОГЛАСИЕ НА ОБРАБОТКУ ПЕРСОНАЛЬНЫХ ДАННЫХ</w:t>
      </w:r>
    </w:p>
    <w:p w:rsidR="00F12D86" w:rsidRPr="00F12D86" w:rsidRDefault="00F12D86" w:rsidP="00F12D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совершеннолетнего у</w:t>
      </w: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частника </w:t>
      </w:r>
    </w:p>
    <w:p w:rsidR="00F12D86" w:rsidRPr="00F12D86" w:rsidRDefault="00F12D86" w:rsidP="00F12D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Всероссийского </w:t>
      </w:r>
      <w:r w:rsidR="00F52B78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смотра-</w:t>
      </w: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="00F5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«Лучшая дружина юных пожарных России»</w:t>
      </w:r>
      <w:r w:rsidRPr="00F12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Конкурс).</w:t>
      </w:r>
    </w:p>
    <w:p w:rsidR="00F12D86" w:rsidRPr="00F12D86" w:rsidRDefault="00F12D86" w:rsidP="00F12D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1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1686"/>
        <w:gridCol w:w="14"/>
        <w:gridCol w:w="7716"/>
        <w:gridCol w:w="15"/>
      </w:tblGrid>
      <w:tr w:rsidR="00F12D86" w:rsidRPr="00F12D86" w:rsidTr="0032702D">
        <w:trPr>
          <w:gridAfter w:val="1"/>
          <w:wAfter w:w="15" w:type="dxa"/>
        </w:trPr>
        <w:tc>
          <w:tcPr>
            <w:tcW w:w="485" w:type="dxa"/>
          </w:tcPr>
          <w:p w:rsidR="00F12D86" w:rsidRPr="00F12D86" w:rsidRDefault="00F12D86" w:rsidP="00F12D86">
            <w:pPr>
              <w:spacing w:after="200" w:line="216" w:lineRule="auto"/>
              <w:ind w:left="-112" w:right="-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7716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 ______________________  __________________  ____________________________,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(фамилия)                                  (имя)                                 (отчество)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телефон ___________________________________________________________________________</w:t>
            </w:r>
          </w:p>
        </w:tc>
      </w:tr>
      <w:tr w:rsidR="00F12D86" w:rsidRPr="00F12D86" w:rsidTr="0032702D">
        <w:trPr>
          <w:gridAfter w:val="1"/>
          <w:wAfter w:w="15" w:type="dxa"/>
        </w:trPr>
        <w:tc>
          <w:tcPr>
            <w:tcW w:w="485" w:type="dxa"/>
          </w:tcPr>
          <w:p w:rsidR="00F12D86" w:rsidRPr="00F12D86" w:rsidRDefault="00F12D86" w:rsidP="00F12D86">
            <w:pPr>
              <w:spacing w:after="200" w:line="216" w:lineRule="auto"/>
              <w:ind w:left="-112" w:right="-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7716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 _________ номер ________, кем и когда выдан ___________________________________________________________________________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D86" w:rsidRPr="00F12D86" w:rsidTr="0032702D">
        <w:trPr>
          <w:gridAfter w:val="1"/>
          <w:wAfter w:w="15" w:type="dxa"/>
        </w:trPr>
        <w:tc>
          <w:tcPr>
            <w:tcW w:w="485" w:type="dxa"/>
            <w:tcBorders>
              <w:bottom w:val="single" w:sz="4" w:space="0" w:color="000000"/>
            </w:tcBorders>
          </w:tcPr>
          <w:p w:rsidR="00F12D86" w:rsidRPr="00F12D86" w:rsidRDefault="00F12D86" w:rsidP="00F12D86">
            <w:pPr>
              <w:spacing w:after="200" w:line="216" w:lineRule="auto"/>
              <w:ind w:left="-112" w:right="-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gridSpan w:val="2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7716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зарегистрирован___ по адресу: _______________________________________________,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D86" w:rsidRPr="00F12D86" w:rsidTr="0032702D">
        <w:tc>
          <w:tcPr>
            <w:tcW w:w="9916" w:type="dxa"/>
            <w:gridSpan w:val="5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даю своё согласие </w:t>
            </w:r>
            <w:r w:rsidRPr="00F12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своей волей и в своем интересе</w:t>
            </w: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F12D86" w:rsidRPr="00F12D86" w:rsidTr="0032702D">
        <w:trPr>
          <w:gridAfter w:val="1"/>
          <w:wAfter w:w="15" w:type="dxa"/>
          <w:trHeight w:val="806"/>
        </w:trPr>
        <w:tc>
          <w:tcPr>
            <w:tcW w:w="485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6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730" w:type="dxa"/>
            <w:gridSpan w:val="2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Общероссийской общественной организации «Всероссийское добровольное пожарное общество», расположенной по адресу: 129085 г. Москва, Звёздный бульвар, д. 7</w:t>
            </w:r>
          </w:p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писем: 123423, г. Москва, а/я 2</w:t>
            </w:r>
          </w:p>
        </w:tc>
      </w:tr>
      <w:tr w:rsidR="00F12D86" w:rsidRPr="00F12D86" w:rsidTr="0032702D">
        <w:trPr>
          <w:trHeight w:val="137"/>
        </w:trPr>
        <w:tc>
          <w:tcPr>
            <w:tcW w:w="9916" w:type="dxa"/>
            <w:gridSpan w:val="5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с целью:</w:t>
            </w:r>
          </w:p>
        </w:tc>
      </w:tr>
      <w:tr w:rsidR="00F12D86" w:rsidRPr="00F12D86" w:rsidTr="0032702D">
        <w:trPr>
          <w:gridAfter w:val="1"/>
          <w:wAfter w:w="15" w:type="dxa"/>
        </w:trPr>
        <w:tc>
          <w:tcPr>
            <w:tcW w:w="485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6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обработки персональных данных </w:t>
            </w:r>
          </w:p>
        </w:tc>
        <w:tc>
          <w:tcPr>
            <w:tcW w:w="7730" w:type="dxa"/>
            <w:gridSpan w:val="2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F12D86" w:rsidRPr="00F12D86" w:rsidTr="0032702D">
        <w:tc>
          <w:tcPr>
            <w:tcW w:w="9916" w:type="dxa"/>
            <w:gridSpan w:val="5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в объёме:</w:t>
            </w:r>
          </w:p>
        </w:tc>
      </w:tr>
      <w:tr w:rsidR="00F12D86" w:rsidRPr="00F12D86" w:rsidTr="0032702D">
        <w:trPr>
          <w:gridAfter w:val="1"/>
          <w:wAfter w:w="15" w:type="dxa"/>
        </w:trPr>
        <w:tc>
          <w:tcPr>
            <w:tcW w:w="485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6" w:type="dxa"/>
          </w:tcPr>
          <w:p w:rsidR="00F12D86" w:rsidRPr="00F12D86" w:rsidRDefault="00F12D86" w:rsidP="00F12D8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обрабатываемых персональных данных </w:t>
            </w:r>
          </w:p>
        </w:tc>
        <w:tc>
          <w:tcPr>
            <w:tcW w:w="7730" w:type="dxa"/>
            <w:gridSpan w:val="2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</w:t>
            </w:r>
          </w:p>
        </w:tc>
      </w:tr>
      <w:tr w:rsidR="00F12D86" w:rsidRPr="00F12D86" w:rsidTr="0032702D">
        <w:tc>
          <w:tcPr>
            <w:tcW w:w="9916" w:type="dxa"/>
            <w:gridSpan w:val="5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для совершения:</w:t>
            </w:r>
          </w:p>
        </w:tc>
      </w:tr>
      <w:tr w:rsidR="00F12D86" w:rsidRPr="00F12D86" w:rsidTr="0032702D">
        <w:trPr>
          <w:gridAfter w:val="1"/>
          <w:wAfter w:w="15" w:type="dxa"/>
        </w:trPr>
        <w:tc>
          <w:tcPr>
            <w:tcW w:w="485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6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730" w:type="dxa"/>
            <w:gridSpan w:val="2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</w:p>
        </w:tc>
      </w:tr>
      <w:tr w:rsidR="00F12D86" w:rsidRPr="00F12D86" w:rsidTr="0032702D">
        <w:tc>
          <w:tcPr>
            <w:tcW w:w="9916" w:type="dxa"/>
            <w:gridSpan w:val="5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с использованием:</w:t>
            </w:r>
          </w:p>
        </w:tc>
      </w:tr>
      <w:tr w:rsidR="00F12D86" w:rsidRPr="00F12D86" w:rsidTr="0032702D">
        <w:trPr>
          <w:gridAfter w:val="1"/>
          <w:wAfter w:w="15" w:type="dxa"/>
        </w:trPr>
        <w:tc>
          <w:tcPr>
            <w:tcW w:w="485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6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730" w:type="dxa"/>
            <w:gridSpan w:val="2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F12D86" w:rsidRPr="00F12D86" w:rsidTr="0032702D">
        <w:trPr>
          <w:gridAfter w:val="1"/>
          <w:wAfter w:w="15" w:type="dxa"/>
        </w:trPr>
        <w:tc>
          <w:tcPr>
            <w:tcW w:w="485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6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в течение которого действует </w:t>
            </w: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согласие</w:t>
            </w:r>
          </w:p>
        </w:tc>
        <w:tc>
          <w:tcPr>
            <w:tcW w:w="7730" w:type="dxa"/>
            <w:gridSpan w:val="2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данное Согласие действует бессрочно</w:t>
            </w:r>
          </w:p>
        </w:tc>
      </w:tr>
      <w:tr w:rsidR="00F12D86" w:rsidRPr="00F12D86" w:rsidTr="0032702D">
        <w:trPr>
          <w:gridAfter w:val="1"/>
          <w:wAfter w:w="15" w:type="dxa"/>
        </w:trPr>
        <w:tc>
          <w:tcPr>
            <w:tcW w:w="485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686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730" w:type="dxa"/>
            <w:gridSpan w:val="2"/>
          </w:tcPr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F12D86" w:rsidRPr="00F12D86" w:rsidRDefault="00F12D86" w:rsidP="00F12D86">
            <w:pPr>
              <w:spacing w:after="20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Мне известно, что в случае исключения следующих сведений: «</w:t>
            </w: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F12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документов.</w:t>
            </w:r>
          </w:p>
        </w:tc>
      </w:tr>
      <w:tr w:rsidR="00F12D86" w:rsidRPr="00F12D86" w:rsidTr="0032702D">
        <w:trPr>
          <w:gridAfter w:val="1"/>
          <w:wAfter w:w="15" w:type="dxa"/>
        </w:trPr>
        <w:tc>
          <w:tcPr>
            <w:tcW w:w="485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6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подпись участника Конкурса</w:t>
            </w:r>
          </w:p>
        </w:tc>
        <w:tc>
          <w:tcPr>
            <w:tcW w:w="7730" w:type="dxa"/>
            <w:gridSpan w:val="2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_______________________________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(фамилия, инициалы)                                                                                   (подпись)</w:t>
            </w:r>
          </w:p>
        </w:tc>
      </w:tr>
      <w:tr w:rsidR="00F12D86" w:rsidRPr="00F12D86" w:rsidTr="0032702D">
        <w:trPr>
          <w:gridAfter w:val="1"/>
          <w:wAfter w:w="15" w:type="dxa"/>
        </w:trPr>
        <w:tc>
          <w:tcPr>
            <w:tcW w:w="485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6" w:type="dxa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730" w:type="dxa"/>
            <w:gridSpan w:val="2"/>
          </w:tcPr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________________________________</w:t>
            </w:r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 родителя,                                                                   (подпись)</w:t>
            </w:r>
            <w:proofErr w:type="gramEnd"/>
          </w:p>
          <w:p w:rsidR="00F12D86" w:rsidRPr="00F12D86" w:rsidRDefault="00F12D86" w:rsidP="00F12D86">
            <w:pPr>
              <w:spacing w:after="20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законного представителя.)         </w:t>
            </w:r>
          </w:p>
        </w:tc>
      </w:tr>
    </w:tbl>
    <w:p w:rsidR="00F12D86" w:rsidRPr="00F12D86" w:rsidRDefault="00F12D86" w:rsidP="00F12D8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12D86" w:rsidRPr="00F12D86" w:rsidSect="00D92ABF">
      <w:pgSz w:w="11900" w:h="16840"/>
      <w:pgMar w:top="851" w:right="692" w:bottom="992" w:left="992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EA" w:rsidRDefault="00F354EA" w:rsidP="006A7DAE">
      <w:pPr>
        <w:spacing w:after="0" w:line="240" w:lineRule="auto"/>
      </w:pPr>
      <w:r>
        <w:separator/>
      </w:r>
    </w:p>
  </w:endnote>
  <w:endnote w:type="continuationSeparator" w:id="0">
    <w:p w:rsidR="00F354EA" w:rsidRDefault="00F354EA" w:rsidP="006A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Courier New"/>
    <w:charset w:val="00"/>
    <w:family w:val="swiss"/>
    <w:pitch w:val="variable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udrashov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CT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350101"/>
      <w:docPartObj>
        <w:docPartGallery w:val="Page Numbers (Bottom of Page)"/>
        <w:docPartUnique/>
      </w:docPartObj>
    </w:sdtPr>
    <w:sdtEndPr/>
    <w:sdtContent>
      <w:p w:rsidR="00EC6615" w:rsidRDefault="00EC661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ABF">
          <w:rPr>
            <w:noProof/>
          </w:rPr>
          <w:t>4</w:t>
        </w:r>
        <w:r>
          <w:fldChar w:fldCharType="end"/>
        </w:r>
      </w:p>
    </w:sdtContent>
  </w:sdt>
  <w:p w:rsidR="00EC6615" w:rsidRDefault="00EC661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EA" w:rsidRDefault="00F354EA" w:rsidP="006A7DAE">
      <w:pPr>
        <w:spacing w:after="0" w:line="240" w:lineRule="auto"/>
      </w:pPr>
      <w:r>
        <w:separator/>
      </w:r>
    </w:p>
  </w:footnote>
  <w:footnote w:type="continuationSeparator" w:id="0">
    <w:p w:rsidR="00F354EA" w:rsidRDefault="00F354EA" w:rsidP="006A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15" w:rsidRPr="00717906" w:rsidRDefault="00EC6615" w:rsidP="00717906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Маркеры-галочки" style="width:12pt;height:10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" o:bullet="t">
        <v:imagedata r:id="rId1" o:title="" croptop="-6164f" cropbottom="-6164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pStyle w:val="10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E62C6A"/>
    <w:multiLevelType w:val="hybridMultilevel"/>
    <w:tmpl w:val="205E17E4"/>
    <w:lvl w:ilvl="0" w:tplc="DF4E3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EE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001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40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C8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88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41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CE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AEE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56652F9"/>
    <w:multiLevelType w:val="hybridMultilevel"/>
    <w:tmpl w:val="CFA0A774"/>
    <w:lvl w:ilvl="0" w:tplc="83527A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6F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F6D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80B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EE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121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0A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0B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AC5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593058D"/>
    <w:multiLevelType w:val="hybridMultilevel"/>
    <w:tmpl w:val="A8962AAC"/>
    <w:lvl w:ilvl="0" w:tplc="880CB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7132F7"/>
    <w:multiLevelType w:val="hybridMultilevel"/>
    <w:tmpl w:val="B6EAAD4E"/>
    <w:lvl w:ilvl="0" w:tplc="3C7E13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62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A43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A3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A7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581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DA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9C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366A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1B75367"/>
    <w:multiLevelType w:val="hybridMultilevel"/>
    <w:tmpl w:val="AF60808A"/>
    <w:lvl w:ilvl="0" w:tplc="ACE8D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AE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26F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FE2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62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C6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668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46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E2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4DC6831"/>
    <w:multiLevelType w:val="hybridMultilevel"/>
    <w:tmpl w:val="C5B69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A5972"/>
    <w:multiLevelType w:val="hybridMultilevel"/>
    <w:tmpl w:val="7F9626DE"/>
    <w:lvl w:ilvl="0" w:tplc="698A7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20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AF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AE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85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E8F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5E9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A1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67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6EA4B21"/>
    <w:multiLevelType w:val="hybridMultilevel"/>
    <w:tmpl w:val="974CA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B940AD"/>
    <w:multiLevelType w:val="hybridMultilevel"/>
    <w:tmpl w:val="E35834EE"/>
    <w:lvl w:ilvl="0" w:tplc="F202D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61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78C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C9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89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40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0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4B4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65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7CA4C97"/>
    <w:multiLevelType w:val="hybridMultilevel"/>
    <w:tmpl w:val="E5B28CEA"/>
    <w:lvl w:ilvl="0" w:tplc="7568A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04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44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A7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44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7E5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2C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C6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CE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B247BA4"/>
    <w:multiLevelType w:val="hybridMultilevel"/>
    <w:tmpl w:val="107E1FC8"/>
    <w:lvl w:ilvl="0" w:tplc="C7C67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745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0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C4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E9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C6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C6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87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4F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E321BA1"/>
    <w:multiLevelType w:val="hybridMultilevel"/>
    <w:tmpl w:val="6A220E8E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>
    <w:nsid w:val="1F041B28"/>
    <w:multiLevelType w:val="hybridMultilevel"/>
    <w:tmpl w:val="91C0FAD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23B50EB5"/>
    <w:multiLevelType w:val="hybridMultilevel"/>
    <w:tmpl w:val="CF22FA3A"/>
    <w:lvl w:ilvl="0" w:tplc="1AB28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64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EAD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1E0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E0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0E01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F4E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8D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4C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3E0135E"/>
    <w:multiLevelType w:val="hybridMultilevel"/>
    <w:tmpl w:val="86D29816"/>
    <w:lvl w:ilvl="0" w:tplc="14FC4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8A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A2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300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E1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C6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6CE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C3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A9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65F5180"/>
    <w:multiLevelType w:val="hybridMultilevel"/>
    <w:tmpl w:val="B53404C6"/>
    <w:lvl w:ilvl="0" w:tplc="9B0EE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A0C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28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63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4E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A7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AC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6E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A3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CB37E0F"/>
    <w:multiLevelType w:val="hybridMultilevel"/>
    <w:tmpl w:val="94AAC1B2"/>
    <w:lvl w:ilvl="0" w:tplc="76E6F29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86290D8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39501B2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2E56FC9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71A44CC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7E42BA4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90D24A4A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7B0CE9A2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732E088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20">
    <w:nsid w:val="2E077BDC"/>
    <w:multiLevelType w:val="hybridMultilevel"/>
    <w:tmpl w:val="CFC0B6B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>
    <w:nsid w:val="33516B42"/>
    <w:multiLevelType w:val="hybridMultilevel"/>
    <w:tmpl w:val="FF368280"/>
    <w:lvl w:ilvl="0" w:tplc="0C265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C6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8E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5CE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61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EE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3C5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8B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AE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3EB0B5E"/>
    <w:multiLevelType w:val="hybridMultilevel"/>
    <w:tmpl w:val="68F04942"/>
    <w:lvl w:ilvl="0" w:tplc="F2625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6CF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A0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49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80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60D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6A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6A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DE2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82055DD"/>
    <w:multiLevelType w:val="hybridMultilevel"/>
    <w:tmpl w:val="1C44E07A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>
    <w:nsid w:val="38B77562"/>
    <w:multiLevelType w:val="multilevel"/>
    <w:tmpl w:val="1DC8D4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AF5007D"/>
    <w:multiLevelType w:val="multilevel"/>
    <w:tmpl w:val="C53AD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</w:rPr>
    </w:lvl>
  </w:abstractNum>
  <w:abstractNum w:abstractNumId="26">
    <w:nsid w:val="3B5D2B5F"/>
    <w:multiLevelType w:val="hybridMultilevel"/>
    <w:tmpl w:val="11E01FC8"/>
    <w:lvl w:ilvl="0" w:tplc="AFA4A20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EEA5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85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CD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88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CE7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98A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E0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E2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3F8A5201"/>
    <w:multiLevelType w:val="hybridMultilevel"/>
    <w:tmpl w:val="551EEC4C"/>
    <w:lvl w:ilvl="0" w:tplc="9D80D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6E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046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00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49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E3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E8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64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62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49F4D7D"/>
    <w:multiLevelType w:val="hybridMultilevel"/>
    <w:tmpl w:val="770EB0C8"/>
    <w:lvl w:ilvl="0" w:tplc="58C851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6031514"/>
    <w:multiLevelType w:val="multilevel"/>
    <w:tmpl w:val="9D0075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30">
    <w:nsid w:val="4C0A550B"/>
    <w:multiLevelType w:val="hybridMultilevel"/>
    <w:tmpl w:val="AEFC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55ABA"/>
    <w:multiLevelType w:val="hybridMultilevel"/>
    <w:tmpl w:val="A9D270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356C84"/>
    <w:multiLevelType w:val="hybridMultilevel"/>
    <w:tmpl w:val="1C4AAA40"/>
    <w:lvl w:ilvl="0" w:tplc="3D485A2E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7F63E74"/>
    <w:multiLevelType w:val="multilevel"/>
    <w:tmpl w:val="4FE8DAFA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6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hint="default"/>
      </w:rPr>
    </w:lvl>
  </w:abstractNum>
  <w:abstractNum w:abstractNumId="34">
    <w:nsid w:val="5D387901"/>
    <w:multiLevelType w:val="hybridMultilevel"/>
    <w:tmpl w:val="3DAA0CEE"/>
    <w:lvl w:ilvl="0" w:tplc="8ABA97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>
    <w:nsid w:val="5F6B64EF"/>
    <w:multiLevelType w:val="hybridMultilevel"/>
    <w:tmpl w:val="C29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84352"/>
    <w:multiLevelType w:val="hybridMultilevel"/>
    <w:tmpl w:val="E25455F6"/>
    <w:lvl w:ilvl="0" w:tplc="27F2E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61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6C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40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28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44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4E1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0C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43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50237A7"/>
    <w:multiLevelType w:val="hybridMultilevel"/>
    <w:tmpl w:val="9D5C6EE6"/>
    <w:lvl w:ilvl="0" w:tplc="3BFC9E26">
      <w:start w:val="10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68611077"/>
    <w:multiLevelType w:val="hybridMultilevel"/>
    <w:tmpl w:val="C2E8F516"/>
    <w:lvl w:ilvl="0" w:tplc="DE68D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28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08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8C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CF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802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C7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E2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04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B3D60C8"/>
    <w:multiLevelType w:val="hybridMultilevel"/>
    <w:tmpl w:val="5E766C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5"/>
  </w:num>
  <w:num w:numId="8">
    <w:abstractNumId w:val="24"/>
  </w:num>
  <w:num w:numId="9">
    <w:abstractNumId w:val="32"/>
  </w:num>
  <w:num w:numId="10">
    <w:abstractNumId w:val="5"/>
  </w:num>
  <w:num w:numId="11">
    <w:abstractNumId w:val="34"/>
  </w:num>
  <w:num w:numId="12">
    <w:abstractNumId w:val="37"/>
  </w:num>
  <w:num w:numId="13">
    <w:abstractNumId w:val="28"/>
  </w:num>
  <w:num w:numId="14">
    <w:abstractNumId w:val="23"/>
  </w:num>
  <w:num w:numId="15">
    <w:abstractNumId w:val="20"/>
  </w:num>
  <w:num w:numId="16">
    <w:abstractNumId w:val="15"/>
  </w:num>
  <w:num w:numId="17">
    <w:abstractNumId w:val="14"/>
  </w:num>
  <w:num w:numId="18">
    <w:abstractNumId w:val="8"/>
  </w:num>
  <w:num w:numId="19">
    <w:abstractNumId w:val="31"/>
  </w:num>
  <w:num w:numId="20">
    <w:abstractNumId w:val="29"/>
  </w:num>
  <w:num w:numId="21">
    <w:abstractNumId w:val="25"/>
  </w:num>
  <w:num w:numId="22">
    <w:abstractNumId w:val="10"/>
  </w:num>
  <w:num w:numId="23">
    <w:abstractNumId w:val="4"/>
  </w:num>
  <w:num w:numId="24">
    <w:abstractNumId w:val="6"/>
  </w:num>
  <w:num w:numId="25">
    <w:abstractNumId w:val="18"/>
  </w:num>
  <w:num w:numId="26">
    <w:abstractNumId w:val="11"/>
  </w:num>
  <w:num w:numId="27">
    <w:abstractNumId w:val="21"/>
  </w:num>
  <w:num w:numId="28">
    <w:abstractNumId w:val="12"/>
  </w:num>
  <w:num w:numId="29">
    <w:abstractNumId w:val="7"/>
  </w:num>
  <w:num w:numId="30">
    <w:abstractNumId w:val="38"/>
  </w:num>
  <w:num w:numId="31">
    <w:abstractNumId w:val="22"/>
  </w:num>
  <w:num w:numId="32">
    <w:abstractNumId w:val="13"/>
  </w:num>
  <w:num w:numId="33">
    <w:abstractNumId w:val="19"/>
  </w:num>
  <w:num w:numId="34">
    <w:abstractNumId w:val="3"/>
  </w:num>
  <w:num w:numId="35">
    <w:abstractNumId w:val="17"/>
  </w:num>
  <w:num w:numId="36">
    <w:abstractNumId w:val="30"/>
  </w:num>
  <w:num w:numId="37">
    <w:abstractNumId w:val="27"/>
  </w:num>
  <w:num w:numId="38">
    <w:abstractNumId w:val="16"/>
  </w:num>
  <w:num w:numId="39">
    <w:abstractNumId w:val="9"/>
  </w:num>
  <w:num w:numId="40">
    <w:abstractNumId w:val="26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59"/>
    <w:rsid w:val="00004481"/>
    <w:rsid w:val="00006EC5"/>
    <w:rsid w:val="000242C4"/>
    <w:rsid w:val="000331DF"/>
    <w:rsid w:val="00037BA5"/>
    <w:rsid w:val="00047AF1"/>
    <w:rsid w:val="00061889"/>
    <w:rsid w:val="00067DB6"/>
    <w:rsid w:val="000738ED"/>
    <w:rsid w:val="00080ADD"/>
    <w:rsid w:val="00090BD6"/>
    <w:rsid w:val="000A6FA1"/>
    <w:rsid w:val="000A713D"/>
    <w:rsid w:val="000C41CA"/>
    <w:rsid w:val="00113B41"/>
    <w:rsid w:val="00127A9C"/>
    <w:rsid w:val="00132D5A"/>
    <w:rsid w:val="001548CE"/>
    <w:rsid w:val="00156727"/>
    <w:rsid w:val="0016424E"/>
    <w:rsid w:val="00192B48"/>
    <w:rsid w:val="001B363C"/>
    <w:rsid w:val="001E0E77"/>
    <w:rsid w:val="001E24D5"/>
    <w:rsid w:val="001F65E9"/>
    <w:rsid w:val="00201C2A"/>
    <w:rsid w:val="002079E7"/>
    <w:rsid w:val="00210107"/>
    <w:rsid w:val="0024185F"/>
    <w:rsid w:val="00244BD1"/>
    <w:rsid w:val="002761CC"/>
    <w:rsid w:val="00292B4D"/>
    <w:rsid w:val="002B321B"/>
    <w:rsid w:val="002D6943"/>
    <w:rsid w:val="002F4DA9"/>
    <w:rsid w:val="00317027"/>
    <w:rsid w:val="00324DE9"/>
    <w:rsid w:val="0032702D"/>
    <w:rsid w:val="003340E7"/>
    <w:rsid w:val="0037043E"/>
    <w:rsid w:val="003863FB"/>
    <w:rsid w:val="003936E5"/>
    <w:rsid w:val="003C7AB6"/>
    <w:rsid w:val="003F7864"/>
    <w:rsid w:val="0042268B"/>
    <w:rsid w:val="0044233A"/>
    <w:rsid w:val="00451765"/>
    <w:rsid w:val="0045217D"/>
    <w:rsid w:val="004654CF"/>
    <w:rsid w:val="00471E6B"/>
    <w:rsid w:val="004B503A"/>
    <w:rsid w:val="004B6C94"/>
    <w:rsid w:val="004D3B19"/>
    <w:rsid w:val="004E2A65"/>
    <w:rsid w:val="004E66BD"/>
    <w:rsid w:val="004F24AA"/>
    <w:rsid w:val="004F6BEE"/>
    <w:rsid w:val="00516AA6"/>
    <w:rsid w:val="005178F5"/>
    <w:rsid w:val="00520832"/>
    <w:rsid w:val="00550EDC"/>
    <w:rsid w:val="00570150"/>
    <w:rsid w:val="00580271"/>
    <w:rsid w:val="00586F06"/>
    <w:rsid w:val="005A2B62"/>
    <w:rsid w:val="005A43E2"/>
    <w:rsid w:val="005B072E"/>
    <w:rsid w:val="005B1BD8"/>
    <w:rsid w:val="005C1710"/>
    <w:rsid w:val="005E5760"/>
    <w:rsid w:val="005F2C26"/>
    <w:rsid w:val="005F57EE"/>
    <w:rsid w:val="00612EB8"/>
    <w:rsid w:val="00613F0D"/>
    <w:rsid w:val="0064118F"/>
    <w:rsid w:val="00655F35"/>
    <w:rsid w:val="0068771E"/>
    <w:rsid w:val="006A7DAE"/>
    <w:rsid w:val="006B4BF6"/>
    <w:rsid w:val="006B4EC2"/>
    <w:rsid w:val="006C0732"/>
    <w:rsid w:val="006C4180"/>
    <w:rsid w:val="006E187A"/>
    <w:rsid w:val="006E2CE5"/>
    <w:rsid w:val="007061D3"/>
    <w:rsid w:val="00717906"/>
    <w:rsid w:val="00726FFF"/>
    <w:rsid w:val="007757C0"/>
    <w:rsid w:val="00786D67"/>
    <w:rsid w:val="007A3BD9"/>
    <w:rsid w:val="007C15D0"/>
    <w:rsid w:val="007D787E"/>
    <w:rsid w:val="007E22FA"/>
    <w:rsid w:val="007F3780"/>
    <w:rsid w:val="007F47E7"/>
    <w:rsid w:val="00805D52"/>
    <w:rsid w:val="0081028E"/>
    <w:rsid w:val="00812A93"/>
    <w:rsid w:val="0081329B"/>
    <w:rsid w:val="00832A30"/>
    <w:rsid w:val="008410F2"/>
    <w:rsid w:val="00850CE7"/>
    <w:rsid w:val="00853A27"/>
    <w:rsid w:val="00877BE6"/>
    <w:rsid w:val="008E1542"/>
    <w:rsid w:val="008E61A1"/>
    <w:rsid w:val="008E741B"/>
    <w:rsid w:val="00926605"/>
    <w:rsid w:val="00933C5D"/>
    <w:rsid w:val="009568F3"/>
    <w:rsid w:val="00957423"/>
    <w:rsid w:val="009629E1"/>
    <w:rsid w:val="00963334"/>
    <w:rsid w:val="009636E0"/>
    <w:rsid w:val="00971CD5"/>
    <w:rsid w:val="009B5888"/>
    <w:rsid w:val="009D6CA6"/>
    <w:rsid w:val="00A84F59"/>
    <w:rsid w:val="00A87C3F"/>
    <w:rsid w:val="00A90D74"/>
    <w:rsid w:val="00AC65F4"/>
    <w:rsid w:val="00AD0AC8"/>
    <w:rsid w:val="00AE2936"/>
    <w:rsid w:val="00B03168"/>
    <w:rsid w:val="00B45C96"/>
    <w:rsid w:val="00B64711"/>
    <w:rsid w:val="00B75CC0"/>
    <w:rsid w:val="00B8283B"/>
    <w:rsid w:val="00B85690"/>
    <w:rsid w:val="00BB25A4"/>
    <w:rsid w:val="00BB2E3E"/>
    <w:rsid w:val="00BB3DC2"/>
    <w:rsid w:val="00BB497E"/>
    <w:rsid w:val="00BC1A3C"/>
    <w:rsid w:val="00BC1DBF"/>
    <w:rsid w:val="00BC3F6F"/>
    <w:rsid w:val="00C12FE4"/>
    <w:rsid w:val="00C2052B"/>
    <w:rsid w:val="00C250FF"/>
    <w:rsid w:val="00C27FAC"/>
    <w:rsid w:val="00C32D01"/>
    <w:rsid w:val="00C513C3"/>
    <w:rsid w:val="00C5247C"/>
    <w:rsid w:val="00CC5BD5"/>
    <w:rsid w:val="00CD0262"/>
    <w:rsid w:val="00CE3FEC"/>
    <w:rsid w:val="00D04989"/>
    <w:rsid w:val="00D15A87"/>
    <w:rsid w:val="00D2678B"/>
    <w:rsid w:val="00D50775"/>
    <w:rsid w:val="00D670CC"/>
    <w:rsid w:val="00D87294"/>
    <w:rsid w:val="00D91DA4"/>
    <w:rsid w:val="00D92ABF"/>
    <w:rsid w:val="00DA0A61"/>
    <w:rsid w:val="00DA7DCB"/>
    <w:rsid w:val="00DC3F84"/>
    <w:rsid w:val="00DE297F"/>
    <w:rsid w:val="00E228E5"/>
    <w:rsid w:val="00E26C6D"/>
    <w:rsid w:val="00E42B21"/>
    <w:rsid w:val="00E579D9"/>
    <w:rsid w:val="00E71E99"/>
    <w:rsid w:val="00E76EB2"/>
    <w:rsid w:val="00E872CF"/>
    <w:rsid w:val="00E946F1"/>
    <w:rsid w:val="00EA1D0E"/>
    <w:rsid w:val="00EB3FAA"/>
    <w:rsid w:val="00EC5491"/>
    <w:rsid w:val="00EC6615"/>
    <w:rsid w:val="00EC7163"/>
    <w:rsid w:val="00EF2603"/>
    <w:rsid w:val="00EF617A"/>
    <w:rsid w:val="00F000D5"/>
    <w:rsid w:val="00F12D86"/>
    <w:rsid w:val="00F1323C"/>
    <w:rsid w:val="00F273DF"/>
    <w:rsid w:val="00F354EA"/>
    <w:rsid w:val="00F41805"/>
    <w:rsid w:val="00F52B78"/>
    <w:rsid w:val="00F622A0"/>
    <w:rsid w:val="00F812A7"/>
    <w:rsid w:val="00F82C78"/>
    <w:rsid w:val="00F8417F"/>
    <w:rsid w:val="00F9784C"/>
    <w:rsid w:val="00FC7B1D"/>
    <w:rsid w:val="00FF24CB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D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HTML Preformatted" w:uiPriority="0"/>
    <w:lsdException w:name="HTML Typewriter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1"/>
    <w:qFormat/>
    <w:rsid w:val="00A84F59"/>
    <w:pPr>
      <w:numPr>
        <w:numId w:val="1"/>
      </w:numPr>
      <w:suppressAutoHyphens/>
      <w:spacing w:before="280" w:after="280" w:line="240" w:lineRule="auto"/>
      <w:outlineLvl w:val="0"/>
    </w:pPr>
    <w:rPr>
      <w:rFonts w:ascii="Arial" w:eastAsia="Times New Roman" w:hAnsi="Arial" w:cs="Arial"/>
      <w:b/>
      <w:bCs/>
      <w:color w:val="000000"/>
      <w:kern w:val="1"/>
      <w:sz w:val="21"/>
      <w:szCs w:val="21"/>
      <w:lang w:eastAsia="ar-SA"/>
    </w:rPr>
  </w:style>
  <w:style w:type="paragraph" w:styleId="2">
    <w:name w:val="heading 2"/>
    <w:basedOn w:val="a"/>
    <w:next w:val="a"/>
    <w:link w:val="20"/>
    <w:qFormat/>
    <w:rsid w:val="00A84F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84F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A84F5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84F59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84F5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A84F59"/>
    <w:pPr>
      <w:keepNext/>
      <w:numPr>
        <w:ilvl w:val="6"/>
        <w:numId w:val="1"/>
      </w:numPr>
      <w:tabs>
        <w:tab w:val="left" w:pos="142"/>
        <w:tab w:val="left" w:pos="2694"/>
      </w:tabs>
      <w:suppressAutoHyphens/>
      <w:spacing w:after="120" w:line="240" w:lineRule="auto"/>
      <w:ind w:left="1440" w:firstLine="0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A84F59"/>
    <w:rPr>
      <w:rFonts w:ascii="Arial" w:eastAsia="Times New Roman" w:hAnsi="Arial" w:cs="Arial"/>
      <w:b/>
      <w:bCs/>
      <w:color w:val="000000"/>
      <w:kern w:val="1"/>
      <w:sz w:val="21"/>
      <w:szCs w:val="21"/>
      <w:lang w:eastAsia="ar-SA"/>
    </w:rPr>
  </w:style>
  <w:style w:type="character" w:customStyle="1" w:styleId="20">
    <w:name w:val="Заголовок 2 Знак"/>
    <w:basedOn w:val="a1"/>
    <w:link w:val="2"/>
    <w:rsid w:val="00A84F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84F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84F5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A84F5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A84F5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A84F59"/>
    <w:rPr>
      <w:rFonts w:ascii="Arial" w:eastAsia="Times New Roman" w:hAnsi="Arial" w:cs="Times New Roman"/>
      <w:sz w:val="24"/>
      <w:szCs w:val="20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A84F59"/>
  </w:style>
  <w:style w:type="character" w:customStyle="1" w:styleId="WW8Num1z0">
    <w:name w:val="WW8Num1z0"/>
    <w:rsid w:val="00A84F59"/>
    <w:rPr>
      <w:rFonts w:ascii="Symbol" w:hAnsi="Symbol"/>
    </w:rPr>
  </w:style>
  <w:style w:type="character" w:customStyle="1" w:styleId="WW8Num2z0">
    <w:name w:val="WW8Num2z0"/>
    <w:rsid w:val="00A84F59"/>
    <w:rPr>
      <w:rFonts w:ascii="Symbol" w:hAnsi="Symbol"/>
    </w:rPr>
  </w:style>
  <w:style w:type="character" w:customStyle="1" w:styleId="WW8Num2z1">
    <w:name w:val="WW8Num2z1"/>
    <w:rsid w:val="00A84F59"/>
    <w:rPr>
      <w:rFonts w:ascii="Courier New" w:hAnsi="Courier New" w:cs="Courier New"/>
    </w:rPr>
  </w:style>
  <w:style w:type="character" w:customStyle="1" w:styleId="WW8Num2z2">
    <w:name w:val="WW8Num2z2"/>
    <w:rsid w:val="00A84F59"/>
    <w:rPr>
      <w:rFonts w:ascii="Wingdings" w:hAnsi="Wingdings"/>
    </w:rPr>
  </w:style>
  <w:style w:type="character" w:customStyle="1" w:styleId="WW8Num3z0">
    <w:name w:val="WW8Num3z0"/>
    <w:rsid w:val="00A84F59"/>
    <w:rPr>
      <w:rFonts w:ascii="Symbol" w:hAnsi="Symbol"/>
    </w:rPr>
  </w:style>
  <w:style w:type="character" w:customStyle="1" w:styleId="WW8Num3z1">
    <w:name w:val="WW8Num3z1"/>
    <w:rsid w:val="00A84F59"/>
    <w:rPr>
      <w:rFonts w:ascii="Courier New" w:hAnsi="Courier New" w:cs="Courier New"/>
    </w:rPr>
  </w:style>
  <w:style w:type="character" w:customStyle="1" w:styleId="WW8Num3z2">
    <w:name w:val="WW8Num3z2"/>
    <w:rsid w:val="00A84F59"/>
    <w:rPr>
      <w:rFonts w:ascii="Wingdings" w:hAnsi="Wingdings"/>
    </w:rPr>
  </w:style>
  <w:style w:type="character" w:customStyle="1" w:styleId="WW8Num4z0">
    <w:name w:val="WW8Num4z0"/>
    <w:rsid w:val="00A84F59"/>
    <w:rPr>
      <w:rFonts w:ascii="Symbol" w:hAnsi="Symbol"/>
    </w:rPr>
  </w:style>
  <w:style w:type="character" w:customStyle="1" w:styleId="WW8Num4z1">
    <w:name w:val="WW8Num4z1"/>
    <w:rsid w:val="00A84F59"/>
    <w:rPr>
      <w:rFonts w:ascii="Courier New" w:hAnsi="Courier New" w:cs="Courier New"/>
    </w:rPr>
  </w:style>
  <w:style w:type="character" w:customStyle="1" w:styleId="WW8Num4z2">
    <w:name w:val="WW8Num4z2"/>
    <w:rsid w:val="00A84F59"/>
    <w:rPr>
      <w:rFonts w:ascii="Wingdings" w:hAnsi="Wingdings"/>
    </w:rPr>
  </w:style>
  <w:style w:type="character" w:customStyle="1" w:styleId="WW8Num5z0">
    <w:name w:val="WW8Num5z0"/>
    <w:rsid w:val="00A84F59"/>
    <w:rPr>
      <w:b/>
    </w:rPr>
  </w:style>
  <w:style w:type="character" w:customStyle="1" w:styleId="WW8Num6z0">
    <w:name w:val="WW8Num6z0"/>
    <w:rsid w:val="00A84F59"/>
    <w:rPr>
      <w:rFonts w:ascii="Symbol" w:hAnsi="Symbol"/>
    </w:rPr>
  </w:style>
  <w:style w:type="character" w:customStyle="1" w:styleId="WW8Num6z1">
    <w:name w:val="WW8Num6z1"/>
    <w:rsid w:val="00A84F59"/>
    <w:rPr>
      <w:rFonts w:ascii="Courier New" w:hAnsi="Courier New" w:cs="Courier New"/>
    </w:rPr>
  </w:style>
  <w:style w:type="character" w:customStyle="1" w:styleId="WW8Num6z2">
    <w:name w:val="WW8Num6z2"/>
    <w:rsid w:val="00A84F59"/>
    <w:rPr>
      <w:rFonts w:ascii="Wingdings" w:hAnsi="Wingdings"/>
    </w:rPr>
  </w:style>
  <w:style w:type="character" w:customStyle="1" w:styleId="WW8Num7z0">
    <w:name w:val="WW8Num7z0"/>
    <w:rsid w:val="00A84F59"/>
    <w:rPr>
      <w:rFonts w:ascii="Wingdings" w:hAnsi="Wingdings"/>
    </w:rPr>
  </w:style>
  <w:style w:type="character" w:customStyle="1" w:styleId="WW8Num8z0">
    <w:name w:val="WW8Num8z0"/>
    <w:rsid w:val="00A84F59"/>
    <w:rPr>
      <w:rFonts w:ascii="Symbol" w:hAnsi="Symbol"/>
      <w:sz w:val="20"/>
    </w:rPr>
  </w:style>
  <w:style w:type="character" w:customStyle="1" w:styleId="WW8Num8z1">
    <w:name w:val="WW8Num8z1"/>
    <w:rsid w:val="00A84F59"/>
    <w:rPr>
      <w:rFonts w:ascii="Courier New" w:hAnsi="Courier New"/>
      <w:sz w:val="20"/>
    </w:rPr>
  </w:style>
  <w:style w:type="character" w:customStyle="1" w:styleId="WW8Num8z2">
    <w:name w:val="WW8Num8z2"/>
    <w:rsid w:val="00A84F59"/>
    <w:rPr>
      <w:rFonts w:ascii="Wingdings" w:hAnsi="Wingdings"/>
      <w:sz w:val="20"/>
    </w:rPr>
  </w:style>
  <w:style w:type="character" w:customStyle="1" w:styleId="WW8Num9z0">
    <w:name w:val="WW8Num9z0"/>
    <w:rsid w:val="00A84F59"/>
    <w:rPr>
      <w:rFonts w:ascii="Symbol" w:hAnsi="Symbol"/>
    </w:rPr>
  </w:style>
  <w:style w:type="character" w:customStyle="1" w:styleId="WW8Num9z1">
    <w:name w:val="WW8Num9z1"/>
    <w:rsid w:val="00A84F59"/>
    <w:rPr>
      <w:rFonts w:ascii="Courier New" w:hAnsi="Courier New" w:cs="Courier New"/>
    </w:rPr>
  </w:style>
  <w:style w:type="character" w:customStyle="1" w:styleId="WW8Num9z2">
    <w:name w:val="WW8Num9z2"/>
    <w:rsid w:val="00A84F59"/>
    <w:rPr>
      <w:rFonts w:ascii="Wingdings" w:hAnsi="Wingdings"/>
    </w:rPr>
  </w:style>
  <w:style w:type="character" w:customStyle="1" w:styleId="WW8Num10z0">
    <w:name w:val="WW8Num10z0"/>
    <w:rsid w:val="00A84F59"/>
    <w:rPr>
      <w:rFonts w:ascii="Wingdings" w:hAnsi="Wingdings"/>
    </w:rPr>
  </w:style>
  <w:style w:type="character" w:customStyle="1" w:styleId="WW8Num11z0">
    <w:name w:val="WW8Num11z0"/>
    <w:rsid w:val="00A84F59"/>
    <w:rPr>
      <w:rFonts w:ascii="Wingdings" w:hAnsi="Wingdings"/>
    </w:rPr>
  </w:style>
  <w:style w:type="character" w:customStyle="1" w:styleId="WW8Num12z0">
    <w:name w:val="WW8Num12z0"/>
    <w:rsid w:val="00A84F59"/>
    <w:rPr>
      <w:rFonts w:ascii="Symbol" w:hAnsi="Symbol"/>
    </w:rPr>
  </w:style>
  <w:style w:type="character" w:customStyle="1" w:styleId="WW8Num12z1">
    <w:name w:val="WW8Num12z1"/>
    <w:rsid w:val="00A84F59"/>
    <w:rPr>
      <w:rFonts w:ascii="Courier New" w:hAnsi="Courier New" w:cs="Courier New"/>
    </w:rPr>
  </w:style>
  <w:style w:type="character" w:customStyle="1" w:styleId="WW8Num12z2">
    <w:name w:val="WW8Num12z2"/>
    <w:rsid w:val="00A84F59"/>
    <w:rPr>
      <w:rFonts w:ascii="Wingdings" w:hAnsi="Wingdings"/>
    </w:rPr>
  </w:style>
  <w:style w:type="character" w:customStyle="1" w:styleId="13">
    <w:name w:val="Основной шрифт абзаца1"/>
    <w:rsid w:val="00A84F59"/>
  </w:style>
  <w:style w:type="character" w:styleId="a4">
    <w:name w:val="Emphasis"/>
    <w:qFormat/>
    <w:rsid w:val="00A84F59"/>
    <w:rPr>
      <w:i/>
      <w:iCs/>
    </w:rPr>
  </w:style>
  <w:style w:type="character" w:styleId="a5">
    <w:name w:val="Strong"/>
    <w:qFormat/>
    <w:rsid w:val="00A84F59"/>
    <w:rPr>
      <w:b/>
      <w:bCs/>
    </w:rPr>
  </w:style>
  <w:style w:type="character" w:styleId="a6">
    <w:name w:val="page number"/>
    <w:basedOn w:val="13"/>
    <w:rsid w:val="00A84F59"/>
  </w:style>
  <w:style w:type="character" w:styleId="a7">
    <w:name w:val="Hyperlink"/>
    <w:uiPriority w:val="99"/>
    <w:rsid w:val="00A84F59"/>
    <w:rPr>
      <w:color w:val="0000FF"/>
      <w:u w:val="single"/>
    </w:rPr>
  </w:style>
  <w:style w:type="character" w:customStyle="1" w:styleId="text1">
    <w:name w:val="text1"/>
    <w:basedOn w:val="13"/>
    <w:rsid w:val="00A84F59"/>
  </w:style>
  <w:style w:type="character" w:customStyle="1" w:styleId="mainhead41">
    <w:name w:val="mainhead41"/>
    <w:rsid w:val="00A84F59"/>
    <w:rPr>
      <w:b/>
      <w:bCs/>
      <w:strike w:val="0"/>
      <w:dstrike w:val="0"/>
      <w:color w:val="003377"/>
      <w:sz w:val="24"/>
      <w:szCs w:val="24"/>
      <w:u w:val="none"/>
    </w:rPr>
  </w:style>
  <w:style w:type="character" w:customStyle="1" w:styleId="brown">
    <w:name w:val="brown"/>
    <w:basedOn w:val="13"/>
    <w:rsid w:val="00A84F59"/>
  </w:style>
  <w:style w:type="character" w:customStyle="1" w:styleId="txtzgm1">
    <w:name w:val="txt_zgm1"/>
    <w:rsid w:val="00A84F59"/>
    <w:rPr>
      <w:rFonts w:ascii="Tahoma" w:hAnsi="Tahoma" w:cs="Tahoma"/>
      <w:b/>
      <w:bCs/>
      <w:color w:val="990000"/>
      <w:sz w:val="18"/>
      <w:szCs w:val="18"/>
    </w:rPr>
  </w:style>
  <w:style w:type="character" w:customStyle="1" w:styleId="htheme1">
    <w:name w:val="htheme1"/>
    <w:rsid w:val="00A84F59"/>
    <w:rPr>
      <w:rFonts w:ascii="Arial" w:hAnsi="Arial" w:cs="Arial"/>
      <w:b/>
      <w:bCs/>
      <w:sz w:val="24"/>
      <w:szCs w:val="24"/>
    </w:rPr>
  </w:style>
  <w:style w:type="character" w:customStyle="1" w:styleId="orang1">
    <w:name w:val="orang1"/>
    <w:rsid w:val="00A84F59"/>
    <w:rPr>
      <w:rFonts w:ascii="Tahoma" w:hAnsi="Tahoma" w:cs="Tahoma"/>
      <w:strike w:val="0"/>
      <w:dstrike w:val="0"/>
      <w:color w:val="FF6D01"/>
      <w:sz w:val="18"/>
      <w:szCs w:val="18"/>
      <w:u w:val="none"/>
    </w:rPr>
  </w:style>
  <w:style w:type="character" w:customStyle="1" w:styleId="headingcenter1">
    <w:name w:val="headingcenter1"/>
    <w:rsid w:val="00A84F59"/>
    <w:rPr>
      <w:rFonts w:ascii="Tahoma" w:hAnsi="Tahoma" w:cs="Tahoma"/>
      <w:b/>
      <w:bCs/>
      <w:i w:val="0"/>
      <w:iCs w:val="0"/>
      <w:color w:val="727270"/>
      <w:sz w:val="20"/>
      <w:szCs w:val="20"/>
    </w:rPr>
  </w:style>
  <w:style w:type="character" w:customStyle="1" w:styleId="onenewstext1">
    <w:name w:val="onenewstext1"/>
    <w:rsid w:val="00A84F59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  <w:style w:type="character" w:styleId="a8">
    <w:name w:val="FollowedHyperlink"/>
    <w:rsid w:val="00A84F59"/>
    <w:rPr>
      <w:color w:val="800080"/>
      <w:u w:val="single"/>
    </w:rPr>
  </w:style>
  <w:style w:type="character" w:customStyle="1" w:styleId="mainheader">
    <w:name w:val="mainheader"/>
    <w:basedOn w:val="13"/>
    <w:rsid w:val="00A84F59"/>
  </w:style>
  <w:style w:type="character" w:customStyle="1" w:styleId="smtext">
    <w:name w:val="smtext"/>
    <w:basedOn w:val="13"/>
    <w:rsid w:val="00A84F59"/>
  </w:style>
  <w:style w:type="character" w:customStyle="1" w:styleId="txt2">
    <w:name w:val="txt2"/>
    <w:basedOn w:val="13"/>
    <w:rsid w:val="00A84F59"/>
  </w:style>
  <w:style w:type="character" w:customStyle="1" w:styleId="maintitle2">
    <w:name w:val="maintitle2"/>
    <w:basedOn w:val="13"/>
    <w:rsid w:val="00A84F59"/>
  </w:style>
  <w:style w:type="character" w:customStyle="1" w:styleId="newstitle">
    <w:name w:val="news_title"/>
    <w:basedOn w:val="13"/>
    <w:rsid w:val="00A84F59"/>
  </w:style>
  <w:style w:type="character" w:customStyle="1" w:styleId="14">
    <w:name w:val="Дата1"/>
    <w:basedOn w:val="13"/>
    <w:rsid w:val="00A84F59"/>
  </w:style>
  <w:style w:type="character" w:customStyle="1" w:styleId="date4">
    <w:name w:val="date4"/>
    <w:basedOn w:val="13"/>
    <w:rsid w:val="00A84F59"/>
  </w:style>
  <w:style w:type="character" w:customStyle="1" w:styleId="datebold">
    <w:name w:val="date_bold"/>
    <w:basedOn w:val="13"/>
    <w:rsid w:val="00A84F59"/>
  </w:style>
  <w:style w:type="character" w:customStyle="1" w:styleId="time">
    <w:name w:val="time"/>
    <w:basedOn w:val="13"/>
    <w:rsid w:val="00A84F59"/>
  </w:style>
  <w:style w:type="character" w:customStyle="1" w:styleId="subheader">
    <w:name w:val="subheader"/>
    <w:basedOn w:val="13"/>
    <w:rsid w:val="00A84F59"/>
  </w:style>
  <w:style w:type="character" w:customStyle="1" w:styleId="title2">
    <w:name w:val="title2"/>
    <w:basedOn w:val="13"/>
    <w:rsid w:val="00A84F59"/>
  </w:style>
  <w:style w:type="character" w:customStyle="1" w:styleId="topic">
    <w:name w:val="topic"/>
    <w:basedOn w:val="13"/>
    <w:rsid w:val="00A84F59"/>
  </w:style>
  <w:style w:type="character" w:customStyle="1" w:styleId="txt1">
    <w:name w:val="txt1"/>
    <w:basedOn w:val="13"/>
    <w:rsid w:val="00A84F59"/>
  </w:style>
  <w:style w:type="character" w:customStyle="1" w:styleId="main">
    <w:name w:val="main"/>
    <w:basedOn w:val="13"/>
    <w:rsid w:val="00A84F59"/>
  </w:style>
  <w:style w:type="character" w:customStyle="1" w:styleId="itemtitle">
    <w:name w:val="itemtitle"/>
    <w:basedOn w:val="13"/>
    <w:rsid w:val="00A84F59"/>
  </w:style>
  <w:style w:type="character" w:customStyle="1" w:styleId="drop-cap">
    <w:name w:val="drop-cap"/>
    <w:basedOn w:val="13"/>
    <w:rsid w:val="00A84F59"/>
  </w:style>
  <w:style w:type="character" w:customStyle="1" w:styleId="gorodop">
    <w:name w:val="gorodop"/>
    <w:basedOn w:val="13"/>
    <w:rsid w:val="00A84F59"/>
  </w:style>
  <w:style w:type="character" w:customStyle="1" w:styleId="sign1">
    <w:name w:val="sign1"/>
    <w:rsid w:val="00A84F59"/>
    <w:rPr>
      <w:rFonts w:ascii="Times New Roman" w:hAnsi="Times New Roman" w:cs="Times New Roman"/>
      <w:i/>
      <w:iCs/>
      <w:sz w:val="21"/>
      <w:szCs w:val="21"/>
    </w:rPr>
  </w:style>
  <w:style w:type="character" w:customStyle="1" w:styleId="a9">
    <w:name w:val="Знак Знак"/>
    <w:rsid w:val="00A84F59"/>
    <w:rPr>
      <w:sz w:val="24"/>
      <w:szCs w:val="24"/>
      <w:lang w:val="ru-RU" w:eastAsia="ar-SA" w:bidi="ar-SA"/>
    </w:rPr>
  </w:style>
  <w:style w:type="character" w:customStyle="1" w:styleId="toptitle1">
    <w:name w:val="top_title1"/>
    <w:rsid w:val="00A84F59"/>
    <w:rPr>
      <w:rFonts w:ascii="Tahoma" w:hAnsi="Tahoma" w:cs="Tahoma"/>
      <w:b w:val="0"/>
      <w:bCs w:val="0"/>
      <w:strike w:val="0"/>
      <w:dstrike w:val="0"/>
      <w:color w:val="4A4A4A"/>
      <w:sz w:val="27"/>
      <w:szCs w:val="27"/>
      <w:u w:val="none"/>
    </w:rPr>
  </w:style>
  <w:style w:type="character" w:customStyle="1" w:styleId="adress1">
    <w:name w:val="adress1"/>
    <w:rsid w:val="00A84F59"/>
    <w:rPr>
      <w:b/>
      <w:bCs/>
      <w:color w:val="999999"/>
      <w:sz w:val="20"/>
      <w:szCs w:val="20"/>
    </w:rPr>
  </w:style>
  <w:style w:type="character" w:customStyle="1" w:styleId="sthead1small1">
    <w:name w:val="st_head1_small1"/>
    <w:rsid w:val="00A84F59"/>
    <w:rPr>
      <w:b/>
      <w:bCs/>
      <w:i/>
      <w:iCs/>
      <w:sz w:val="20"/>
      <w:szCs w:val="20"/>
    </w:rPr>
  </w:style>
  <w:style w:type="character" w:styleId="HTML">
    <w:name w:val="HTML Typewriter"/>
    <w:rsid w:val="00A84F59"/>
    <w:rPr>
      <w:rFonts w:ascii="Courier New" w:eastAsia="Times New Roman" w:hAnsi="Courier New" w:cs="Courier New"/>
      <w:sz w:val="20"/>
      <w:szCs w:val="20"/>
    </w:rPr>
  </w:style>
  <w:style w:type="character" w:customStyle="1" w:styleId="searchhl1">
    <w:name w:val="search_hl1"/>
    <w:rsid w:val="00A84F59"/>
    <w:rPr>
      <w:b/>
      <w:bCs/>
      <w:color w:val="FFFFFF"/>
      <w:shd w:val="clear" w:color="auto" w:fill="003848"/>
    </w:rPr>
  </w:style>
  <w:style w:type="character" w:customStyle="1" w:styleId="aqua1">
    <w:name w:val="aqua1"/>
    <w:rsid w:val="00A84F59"/>
    <w:rPr>
      <w:color w:val="3F89C3"/>
    </w:rPr>
  </w:style>
  <w:style w:type="character" w:customStyle="1" w:styleId="txtdesc">
    <w:name w:val="txtdesc"/>
    <w:basedOn w:val="13"/>
    <w:rsid w:val="00A84F59"/>
  </w:style>
  <w:style w:type="character" w:customStyle="1" w:styleId="submitted">
    <w:name w:val="submitted"/>
    <w:basedOn w:val="13"/>
    <w:rsid w:val="00A84F59"/>
  </w:style>
  <w:style w:type="character" w:customStyle="1" w:styleId="tx-big1">
    <w:name w:val="tx-big1"/>
    <w:rsid w:val="00A84F59"/>
    <w:rPr>
      <w:rFonts w:ascii="Tahoma" w:hAnsi="Tahoma" w:cs="Tahoma"/>
      <w:sz w:val="18"/>
      <w:szCs w:val="18"/>
    </w:rPr>
  </w:style>
  <w:style w:type="character" w:customStyle="1" w:styleId="mainhead4">
    <w:name w:val="mainhead4"/>
    <w:basedOn w:val="13"/>
    <w:rsid w:val="00A84F59"/>
  </w:style>
  <w:style w:type="character" w:customStyle="1" w:styleId="pn-normal">
    <w:name w:val="pn-normal"/>
    <w:basedOn w:val="13"/>
    <w:rsid w:val="00A84F59"/>
  </w:style>
  <w:style w:type="character" w:customStyle="1" w:styleId="pn-title1">
    <w:name w:val="pn-title1"/>
    <w:rsid w:val="00A84F59"/>
    <w:rPr>
      <w:b/>
      <w:bCs/>
      <w:color w:val="5359CA"/>
      <w:sz w:val="18"/>
      <w:szCs w:val="18"/>
    </w:rPr>
  </w:style>
  <w:style w:type="character" w:customStyle="1" w:styleId="text2">
    <w:name w:val="text2"/>
    <w:basedOn w:val="13"/>
    <w:rsid w:val="00A84F59"/>
  </w:style>
  <w:style w:type="character" w:customStyle="1" w:styleId="text61">
    <w:name w:val="text61"/>
    <w:rsid w:val="00A84F59"/>
    <w:rPr>
      <w:rFonts w:ascii="Verdana" w:hAnsi="Verdana"/>
      <w:b w:val="0"/>
      <w:bCs w:val="0"/>
      <w:sz w:val="20"/>
      <w:szCs w:val="20"/>
    </w:rPr>
  </w:style>
  <w:style w:type="character" w:customStyle="1" w:styleId="themhead1">
    <w:name w:val="themhead1"/>
    <w:basedOn w:val="13"/>
    <w:rsid w:val="00A84F59"/>
  </w:style>
  <w:style w:type="character" w:customStyle="1" w:styleId="data">
    <w:name w:val="data"/>
    <w:basedOn w:val="13"/>
    <w:rsid w:val="00A84F59"/>
  </w:style>
  <w:style w:type="character" w:customStyle="1" w:styleId="sg">
    <w:name w:val="sg"/>
    <w:basedOn w:val="13"/>
    <w:rsid w:val="00A84F59"/>
  </w:style>
  <w:style w:type="character" w:customStyle="1" w:styleId="21">
    <w:name w:val="Подзаголовок 2 Знак"/>
    <w:rsid w:val="00A84F59"/>
    <w:rPr>
      <w:rFonts w:ascii="Arial" w:hAnsi="Arial"/>
      <w:b/>
      <w:color w:val="000080"/>
      <w:sz w:val="17"/>
    </w:rPr>
  </w:style>
  <w:style w:type="character" w:customStyle="1" w:styleId="22">
    <w:name w:val="Подзаголовок 2 Знак Знак"/>
    <w:rsid w:val="00A84F59"/>
    <w:rPr>
      <w:rFonts w:ascii="Pragmatica" w:hAnsi="Pragmatica" w:cs="Pragmatica"/>
      <w:b/>
      <w:bCs/>
      <w:color w:val="000080"/>
      <w:sz w:val="17"/>
      <w:szCs w:val="17"/>
      <w:lang w:val="ru-RU"/>
    </w:rPr>
  </w:style>
  <w:style w:type="character" w:customStyle="1" w:styleId="ppt">
    <w:name w:val="ppt"/>
    <w:basedOn w:val="13"/>
    <w:rsid w:val="00A84F59"/>
  </w:style>
  <w:style w:type="character" w:customStyle="1" w:styleId="datebold1">
    <w:name w:val="date_bold1"/>
    <w:rsid w:val="00A84F59"/>
    <w:rPr>
      <w:rFonts w:ascii="Tahoma" w:hAnsi="Tahoma" w:cs="Tahoma"/>
      <w:b/>
      <w:bCs/>
      <w:color w:val="C50000"/>
      <w:sz w:val="14"/>
      <w:szCs w:val="14"/>
    </w:rPr>
  </w:style>
  <w:style w:type="character" w:customStyle="1" w:styleId="author1">
    <w:name w:val="author1"/>
    <w:rsid w:val="00A84F59"/>
    <w:rPr>
      <w:rFonts w:ascii="Tahoma" w:hAnsi="Tahoma" w:cs="Tahoma"/>
      <w:i w:val="0"/>
      <w:iCs w:val="0"/>
      <w:color w:val="626262"/>
      <w:sz w:val="14"/>
      <w:szCs w:val="14"/>
    </w:rPr>
  </w:style>
  <w:style w:type="character" w:customStyle="1" w:styleId="print1">
    <w:name w:val="print1"/>
    <w:rsid w:val="00A84F59"/>
    <w:rPr>
      <w:sz w:val="20"/>
      <w:szCs w:val="20"/>
    </w:rPr>
  </w:style>
  <w:style w:type="character" w:customStyle="1" w:styleId="copy1">
    <w:name w:val="copy1"/>
    <w:rsid w:val="00A84F59"/>
    <w:rPr>
      <w:sz w:val="20"/>
      <w:szCs w:val="20"/>
    </w:rPr>
  </w:style>
  <w:style w:type="character" w:customStyle="1" w:styleId="y5black">
    <w:name w:val="y5_black"/>
    <w:basedOn w:val="13"/>
    <w:rsid w:val="00A84F59"/>
  </w:style>
  <w:style w:type="character" w:customStyle="1" w:styleId="y5blacky5bg">
    <w:name w:val="y5_black y5_bg"/>
    <w:basedOn w:val="13"/>
    <w:rsid w:val="00A84F59"/>
  </w:style>
  <w:style w:type="character" w:customStyle="1" w:styleId="zagraz1">
    <w:name w:val="zagraz1"/>
    <w:rsid w:val="00A84F59"/>
    <w:rPr>
      <w:rFonts w:ascii="Verdana" w:hAnsi="Verdana"/>
      <w:sz w:val="20"/>
      <w:szCs w:val="20"/>
      <w:shd w:val="clear" w:color="auto" w:fill="DDDDDD"/>
    </w:rPr>
  </w:style>
  <w:style w:type="character" w:customStyle="1" w:styleId="date-city-s">
    <w:name w:val="date-city-s"/>
    <w:basedOn w:val="13"/>
    <w:rsid w:val="00A84F59"/>
  </w:style>
  <w:style w:type="character" w:customStyle="1" w:styleId="capblue1">
    <w:name w:val="cap_blue1"/>
    <w:rsid w:val="00A84F59"/>
    <w:rPr>
      <w:b/>
      <w:bCs/>
      <w:caps/>
      <w:color w:val="006699"/>
      <w:sz w:val="20"/>
      <w:szCs w:val="20"/>
    </w:rPr>
  </w:style>
  <w:style w:type="character" w:customStyle="1" w:styleId="greenurl1">
    <w:name w:val="green_url1"/>
    <w:rsid w:val="00A84F59"/>
    <w:rPr>
      <w:color w:val="006600"/>
    </w:rPr>
  </w:style>
  <w:style w:type="character" w:styleId="HTML0">
    <w:name w:val="HTML Cite"/>
    <w:rsid w:val="00A84F59"/>
    <w:rPr>
      <w:i/>
      <w:iCs/>
    </w:rPr>
  </w:style>
  <w:style w:type="character" w:customStyle="1" w:styleId="grayd">
    <w:name w:val="grayd"/>
    <w:basedOn w:val="13"/>
    <w:rsid w:val="00A84F59"/>
  </w:style>
  <w:style w:type="character" w:customStyle="1" w:styleId="nltitle1">
    <w:name w:val="nltitle1"/>
    <w:rsid w:val="00A84F59"/>
    <w:rPr>
      <w:b/>
      <w:bCs/>
      <w:sz w:val="24"/>
      <w:szCs w:val="24"/>
    </w:rPr>
  </w:style>
  <w:style w:type="character" w:customStyle="1" w:styleId="nldescription1">
    <w:name w:val="nldescription1"/>
    <w:basedOn w:val="13"/>
    <w:rsid w:val="00A84F59"/>
  </w:style>
  <w:style w:type="character" w:customStyle="1" w:styleId="rvts9">
    <w:name w:val="rvts9"/>
    <w:rsid w:val="00A84F59"/>
    <w:rPr>
      <w:rFonts w:ascii="Times New Roman" w:hAnsi="Times New Roman" w:cs="Times New Roman"/>
      <w:sz w:val="24"/>
      <w:szCs w:val="24"/>
    </w:rPr>
  </w:style>
  <w:style w:type="character" w:customStyle="1" w:styleId="newsdt">
    <w:name w:val="news_dt"/>
    <w:basedOn w:val="13"/>
    <w:rsid w:val="00A84F59"/>
  </w:style>
  <w:style w:type="character" w:customStyle="1" w:styleId="caps1">
    <w:name w:val="caps1"/>
    <w:rsid w:val="00A84F59"/>
    <w:rPr>
      <w:spacing w:val="24"/>
      <w:sz w:val="15"/>
      <w:szCs w:val="15"/>
    </w:rPr>
  </w:style>
  <w:style w:type="character" w:customStyle="1" w:styleId="date2">
    <w:name w:val="date2"/>
    <w:basedOn w:val="13"/>
    <w:rsid w:val="00A84F59"/>
  </w:style>
  <w:style w:type="character" w:customStyle="1" w:styleId="copyright3">
    <w:name w:val="copyright3"/>
    <w:rsid w:val="00A84F59"/>
    <w:rPr>
      <w:vanish w:val="0"/>
      <w:sz w:val="15"/>
      <w:szCs w:val="15"/>
    </w:rPr>
  </w:style>
  <w:style w:type="character" w:customStyle="1" w:styleId="timenbrdblue">
    <w:name w:val="time nbr dblue"/>
    <w:basedOn w:val="13"/>
    <w:rsid w:val="00A84F59"/>
  </w:style>
  <w:style w:type="character" w:customStyle="1" w:styleId="caption1">
    <w:name w:val="caption1"/>
    <w:rsid w:val="00A84F59"/>
    <w:rPr>
      <w:color w:val="888888"/>
    </w:rPr>
  </w:style>
  <w:style w:type="character" w:customStyle="1" w:styleId="emph1">
    <w:name w:val="emph1"/>
    <w:rsid w:val="00A84F59"/>
    <w:rPr>
      <w:shd w:val="clear" w:color="auto" w:fill="FEE7CE"/>
    </w:rPr>
  </w:style>
  <w:style w:type="character" w:customStyle="1" w:styleId="emph2">
    <w:name w:val="emph2"/>
    <w:rsid w:val="00A84F59"/>
    <w:rPr>
      <w:b/>
      <w:bCs/>
      <w:color w:val="008080"/>
    </w:rPr>
  </w:style>
  <w:style w:type="character" w:customStyle="1" w:styleId="osn">
    <w:name w:val="osn"/>
    <w:basedOn w:val="13"/>
    <w:rsid w:val="00A84F59"/>
  </w:style>
  <w:style w:type="character" w:customStyle="1" w:styleId="style13">
    <w:name w:val="style13"/>
    <w:basedOn w:val="13"/>
    <w:rsid w:val="00A84F59"/>
  </w:style>
  <w:style w:type="character" w:customStyle="1" w:styleId="style11">
    <w:name w:val="style11"/>
    <w:basedOn w:val="13"/>
    <w:rsid w:val="00A84F59"/>
  </w:style>
  <w:style w:type="character" w:customStyle="1" w:styleId="aa">
    <w:name w:val="Константин Манич"/>
    <w:rsid w:val="00A84F59"/>
    <w:rPr>
      <w:rFonts w:ascii="Arial" w:hAnsi="Arial" w:cs="Arial"/>
      <w:color w:val="auto"/>
      <w:sz w:val="20"/>
      <w:szCs w:val="20"/>
    </w:rPr>
  </w:style>
  <w:style w:type="character" w:customStyle="1" w:styleId="ab">
    <w:name w:val="Знак Знак"/>
    <w:rsid w:val="00A84F59"/>
    <w:rPr>
      <w:sz w:val="24"/>
      <w:szCs w:val="24"/>
      <w:lang w:val="en-US" w:eastAsia="ar-SA" w:bidi="ar-SA"/>
    </w:rPr>
  </w:style>
  <w:style w:type="character" w:customStyle="1" w:styleId="ac">
    <w:name w:val="Маркеры списка"/>
    <w:rsid w:val="00A84F59"/>
    <w:rPr>
      <w:rFonts w:ascii="OpenSymbol" w:eastAsia="OpenSymbol" w:hAnsi="OpenSymbol" w:cs="OpenSymbol"/>
    </w:rPr>
  </w:style>
  <w:style w:type="character" w:customStyle="1" w:styleId="ad">
    <w:name w:val="Символ нумерации"/>
    <w:rsid w:val="00A84F59"/>
    <w:rPr>
      <w:b/>
      <w:bCs/>
    </w:rPr>
  </w:style>
  <w:style w:type="paragraph" w:styleId="ae">
    <w:name w:val="Title"/>
    <w:basedOn w:val="a"/>
    <w:next w:val="af"/>
    <w:link w:val="af0"/>
    <w:uiPriority w:val="10"/>
    <w:qFormat/>
    <w:rsid w:val="00A84F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0">
    <w:name w:val="Body Text"/>
    <w:basedOn w:val="a"/>
    <w:link w:val="af1"/>
    <w:rsid w:val="00A84F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1"/>
    <w:link w:val="a0"/>
    <w:rsid w:val="00A84F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0"/>
    <w:rsid w:val="00A84F59"/>
    <w:rPr>
      <w:rFonts w:cs="Mangal"/>
    </w:rPr>
  </w:style>
  <w:style w:type="paragraph" w:customStyle="1" w:styleId="15">
    <w:name w:val="Название1"/>
    <w:basedOn w:val="a"/>
    <w:rsid w:val="00A84F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16">
    <w:name w:val="Указатель1"/>
    <w:basedOn w:val="a"/>
    <w:rsid w:val="00A84F5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af3">
    <w:name w:val="Normal (Web)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4">
    <w:name w:val="Знак Знак Знак Знак"/>
    <w:basedOn w:val="a"/>
    <w:rsid w:val="00A84F5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0">
    <w:name w:val="Знак21"/>
    <w:basedOn w:val="a"/>
    <w:rsid w:val="00A84F59"/>
    <w:pPr>
      <w:suppressAutoHyphens/>
      <w:spacing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styleId="af5">
    <w:name w:val="footer"/>
    <w:basedOn w:val="a"/>
    <w:link w:val="af6"/>
    <w:uiPriority w:val="99"/>
    <w:rsid w:val="00A84F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1"/>
    <w:link w:val="af5"/>
    <w:uiPriority w:val="99"/>
    <w:rsid w:val="00A84F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хема документа1"/>
    <w:basedOn w:val="a"/>
    <w:rsid w:val="00A84F5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8">
    <w:name w:val="Знак1"/>
    <w:basedOn w:val="a"/>
    <w:rsid w:val="00A84F5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1">
    <w:name w:val="Основной текст 21"/>
    <w:basedOn w:val="a"/>
    <w:rsid w:val="00A84F5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rief">
    <w:name w:val="brief"/>
    <w:basedOn w:val="a"/>
    <w:rsid w:val="00A84F59"/>
    <w:pPr>
      <w:shd w:val="clear" w:color="auto" w:fill="EAECED"/>
      <w:suppressAutoHyphens/>
      <w:spacing w:before="225" w:after="225" w:line="240" w:lineRule="auto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f7">
    <w:name w:val="Body Text Indent"/>
    <w:basedOn w:val="a"/>
    <w:link w:val="af8"/>
    <w:rsid w:val="00A84F59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8">
    <w:name w:val="Основной текст с отступом Знак"/>
    <w:basedOn w:val="a1"/>
    <w:link w:val="af7"/>
    <w:rsid w:val="00A84F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itle9">
    <w:name w:val="title9"/>
    <w:basedOn w:val="a"/>
    <w:rsid w:val="00A84F5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paragraph" w:customStyle="1" w:styleId="text">
    <w:name w:val="text"/>
    <w:basedOn w:val="a"/>
    <w:rsid w:val="00A84F59"/>
    <w:pPr>
      <w:suppressAutoHyphens/>
      <w:spacing w:after="0" w:line="240" w:lineRule="auto"/>
      <w:ind w:left="45" w:right="45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textcb">
    <w:name w:val="textcb"/>
    <w:basedOn w:val="a"/>
    <w:rsid w:val="00A84F59"/>
    <w:pPr>
      <w:suppressAutoHyphens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z-">
    <w:name w:val="HTML Top of Form"/>
    <w:basedOn w:val="a"/>
    <w:next w:val="a"/>
    <w:link w:val="z-0"/>
    <w:rsid w:val="00A84F59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0">
    <w:name w:val="z-Начало формы Знак"/>
    <w:basedOn w:val="a1"/>
    <w:link w:val="z-"/>
    <w:rsid w:val="00A84F59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rsid w:val="00A84F59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2">
    <w:name w:val="z-Конец формы Знак"/>
    <w:basedOn w:val="a1"/>
    <w:link w:val="z-1"/>
    <w:rsid w:val="00A84F59"/>
    <w:rPr>
      <w:rFonts w:ascii="Arial" w:eastAsia="Times New Roman" w:hAnsi="Arial" w:cs="Arial"/>
      <w:vanish/>
      <w:sz w:val="16"/>
      <w:szCs w:val="16"/>
      <w:lang w:eastAsia="ar-SA"/>
    </w:rPr>
  </w:style>
  <w:style w:type="paragraph" w:customStyle="1" w:styleId="newstext1">
    <w:name w:val="newstext1"/>
    <w:basedOn w:val="a"/>
    <w:rsid w:val="00A84F59"/>
    <w:pPr>
      <w:suppressAutoHyphens/>
      <w:spacing w:before="280" w:after="280" w:line="240" w:lineRule="auto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19">
    <w:name w:val="Текст1"/>
    <w:basedOn w:val="a"/>
    <w:rsid w:val="00A84F59"/>
    <w:pPr>
      <w:suppressAutoHyphens/>
      <w:spacing w:before="150" w:after="150" w:line="240" w:lineRule="auto"/>
      <w:ind w:left="135" w:right="150"/>
    </w:pPr>
    <w:rPr>
      <w:rFonts w:ascii="Verdana" w:eastAsia="Times New Roman" w:hAnsi="Verdana" w:cs="Times New Roman"/>
      <w:color w:val="5A5A5A"/>
      <w:sz w:val="20"/>
      <w:szCs w:val="20"/>
      <w:lang w:eastAsia="ar-SA"/>
    </w:rPr>
  </w:style>
  <w:style w:type="paragraph" w:styleId="HTML1">
    <w:name w:val="HTML Preformatted"/>
    <w:basedOn w:val="a"/>
    <w:link w:val="HTML2"/>
    <w:rsid w:val="00A84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2">
    <w:name w:val="Стандартный HTML Знак"/>
    <w:basedOn w:val="a1"/>
    <w:link w:val="HTML1"/>
    <w:rsid w:val="00A84F5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header"/>
    <w:basedOn w:val="a"/>
    <w:link w:val="afa"/>
    <w:uiPriority w:val="99"/>
    <w:rsid w:val="00A84F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Верхний колонтитул Знак"/>
    <w:basedOn w:val="a1"/>
    <w:link w:val="af9"/>
    <w:uiPriority w:val="99"/>
    <w:rsid w:val="00A84F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маленький"/>
    <w:basedOn w:val="a0"/>
    <w:rsid w:val="00A84F59"/>
    <w:pPr>
      <w:autoSpaceDE w:val="0"/>
      <w:spacing w:after="0" w:line="600" w:lineRule="atLeast"/>
      <w:jc w:val="center"/>
    </w:pPr>
    <w:rPr>
      <w:rFonts w:ascii="Kudrashov" w:hAnsi="Kudrashov" w:cs="Kudrashov"/>
      <w:b/>
      <w:bCs/>
      <w:sz w:val="60"/>
      <w:szCs w:val="60"/>
    </w:rPr>
  </w:style>
  <w:style w:type="paragraph" w:styleId="afc">
    <w:name w:val="Signature"/>
    <w:basedOn w:val="a0"/>
    <w:link w:val="afd"/>
    <w:rsid w:val="00A84F59"/>
    <w:pPr>
      <w:autoSpaceDE w:val="0"/>
      <w:spacing w:after="0" w:line="180" w:lineRule="atLeast"/>
      <w:jc w:val="right"/>
    </w:pPr>
    <w:rPr>
      <w:rFonts w:ascii="Kudrashov" w:hAnsi="Kudrashov" w:cs="Kudrashov"/>
      <w:b/>
      <w:bCs/>
      <w:caps/>
      <w:sz w:val="17"/>
      <w:szCs w:val="17"/>
    </w:rPr>
  </w:style>
  <w:style w:type="character" w:customStyle="1" w:styleId="afd">
    <w:name w:val="Подпись Знак"/>
    <w:basedOn w:val="a1"/>
    <w:link w:val="afc"/>
    <w:rsid w:val="00A84F59"/>
    <w:rPr>
      <w:rFonts w:ascii="Kudrashov" w:eastAsia="Times New Roman" w:hAnsi="Kudrashov" w:cs="Kudrashov"/>
      <w:b/>
      <w:bCs/>
      <w:caps/>
      <w:sz w:val="17"/>
      <w:szCs w:val="17"/>
      <w:lang w:eastAsia="ar-SA"/>
    </w:rPr>
  </w:style>
  <w:style w:type="paragraph" w:styleId="af">
    <w:name w:val="Subtitle"/>
    <w:basedOn w:val="ae"/>
    <w:next w:val="a0"/>
    <w:link w:val="afe"/>
    <w:qFormat/>
    <w:rsid w:val="00A84F59"/>
    <w:pPr>
      <w:keepNext/>
      <w:suppressAutoHyphens/>
      <w:spacing w:before="240" w:after="120"/>
      <w:contextualSpacing w:val="0"/>
      <w:jc w:val="center"/>
    </w:pPr>
    <w:rPr>
      <w:rFonts w:ascii="Arial" w:eastAsia="Arial Unicode MS" w:hAnsi="Arial" w:cs="Mangal"/>
      <w:i/>
      <w:iCs/>
      <w:spacing w:val="0"/>
      <w:kern w:val="0"/>
      <w:sz w:val="28"/>
      <w:szCs w:val="28"/>
      <w:lang w:val="en-US" w:eastAsia="ar-SA"/>
    </w:rPr>
  </w:style>
  <w:style w:type="character" w:customStyle="1" w:styleId="afe">
    <w:name w:val="Подзаголовок Знак"/>
    <w:basedOn w:val="a1"/>
    <w:link w:val="af"/>
    <w:rsid w:val="00A84F59"/>
    <w:rPr>
      <w:rFonts w:ascii="Arial" w:eastAsia="Arial Unicode MS" w:hAnsi="Arial" w:cs="Mangal"/>
      <w:i/>
      <w:iCs/>
      <w:sz w:val="28"/>
      <w:szCs w:val="28"/>
      <w:lang w:val="en-US" w:eastAsia="ar-SA"/>
    </w:rPr>
  </w:style>
  <w:style w:type="paragraph" w:customStyle="1" w:styleId="212">
    <w:name w:val="Основной текст с отступом 21"/>
    <w:basedOn w:val="a"/>
    <w:rsid w:val="00A84F5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Знак1"/>
    <w:basedOn w:val="a"/>
    <w:rsid w:val="00A84F5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h1">
    <w:name w:val="h1"/>
    <w:basedOn w:val="a"/>
    <w:rsid w:val="00A84F59"/>
    <w:pPr>
      <w:suppressAutoHyphens/>
      <w:spacing w:before="1" w:after="0" w:line="240" w:lineRule="auto"/>
    </w:pPr>
    <w:rPr>
      <w:rFonts w:ascii="Arial" w:eastAsia="Times New Roman" w:hAnsi="Arial" w:cs="Arial"/>
      <w:b/>
      <w:bCs/>
      <w:smallCaps/>
      <w:color w:val="990033"/>
      <w:sz w:val="21"/>
      <w:szCs w:val="21"/>
      <w:lang w:eastAsia="ar-SA"/>
    </w:rPr>
  </w:style>
  <w:style w:type="paragraph" w:customStyle="1" w:styleId="base">
    <w:name w:val="base"/>
    <w:basedOn w:val="a"/>
    <w:rsid w:val="00A84F59"/>
    <w:pPr>
      <w:suppressAutoHyphens/>
      <w:spacing w:after="75" w:line="240" w:lineRule="auto"/>
      <w:ind w:firstLine="300"/>
      <w:jc w:val="both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textorange">
    <w:name w:val="textorange"/>
    <w:basedOn w:val="a"/>
    <w:rsid w:val="00A84F59"/>
    <w:pPr>
      <w:suppressAutoHyphens/>
      <w:spacing w:before="30" w:after="30" w:line="240" w:lineRule="auto"/>
      <w:ind w:left="75" w:right="75"/>
    </w:pPr>
    <w:rPr>
      <w:rFonts w:ascii="Times New Roman" w:eastAsia="Times New Roman" w:hAnsi="Times New Roman" w:cs="Times New Roman"/>
      <w:b/>
      <w:bCs/>
      <w:color w:val="CC6600"/>
      <w:sz w:val="20"/>
      <w:szCs w:val="20"/>
      <w:lang w:eastAsia="ar-SA"/>
    </w:rPr>
  </w:style>
  <w:style w:type="paragraph" w:customStyle="1" w:styleId="p2">
    <w:name w:val="p2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3">
    <w:name w:val="p3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A84F5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A84F5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h2">
    <w:name w:val="h2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5">
    <w:name w:val="h5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ewscontent">
    <w:name w:val="news_content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tem">
    <w:name w:val="item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">
    <w:name w:val="r"/>
    <w:basedOn w:val="a"/>
    <w:rsid w:val="00A84F59"/>
    <w:pPr>
      <w:numPr>
        <w:numId w:val="2"/>
      </w:numPr>
      <w:suppressAutoHyphens/>
      <w:spacing w:before="280" w:after="28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Маркированный список1"/>
    <w:basedOn w:val="a"/>
    <w:rsid w:val="00A84F59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75">
    <w:name w:val="Стиль Заголовок 1 центр + По левому краю Слева:  075 см"/>
    <w:basedOn w:val="a"/>
    <w:rsid w:val="00A84F59"/>
    <w:pPr>
      <w:keepNext/>
      <w:keepLines/>
      <w:suppressAutoHyphens/>
      <w:spacing w:after="240" w:line="240" w:lineRule="auto"/>
      <w:ind w:left="709" w:hanging="284"/>
    </w:pPr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customStyle="1" w:styleId="aru">
    <w:name w:val="aru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ttext">
    <w:name w:val="littext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Заголовок1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uthor">
    <w:name w:val="author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A84F5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1c">
    <w:name w:val="Текст примечания1"/>
    <w:basedOn w:val="a"/>
    <w:rsid w:val="00A84F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b">
    <w:name w:val="nb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cdescr">
    <w:name w:val="pc_descr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subheader">
    <w:name w:val="tsubheader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tes">
    <w:name w:val="notes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">
    <w:name w:val="bodytext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List Paragraph"/>
    <w:basedOn w:val="a"/>
    <w:uiPriority w:val="34"/>
    <w:qFormat/>
    <w:rsid w:val="00A84F59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213">
    <w:name w:val="Красная строка 21"/>
    <w:basedOn w:val="a"/>
    <w:rsid w:val="00A84F59"/>
    <w:pPr>
      <w:suppressAutoHyphens/>
      <w:spacing w:after="120" w:line="240" w:lineRule="auto"/>
      <w:ind w:left="283"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ul4">
    <w:name w:val="titul4"/>
    <w:basedOn w:val="a"/>
    <w:rsid w:val="00A84F59"/>
    <w:pPr>
      <w:suppressAutoHyphens/>
      <w:spacing w:before="280" w:after="280" w:line="240" w:lineRule="auto"/>
    </w:pPr>
    <w:rPr>
      <w:rFonts w:ascii="Arial CYR" w:eastAsia="Times New Roman" w:hAnsi="Arial CYR" w:cs="Arial CYR"/>
      <w:b/>
      <w:bCs/>
      <w:color w:val="000000"/>
      <w:sz w:val="26"/>
      <w:szCs w:val="26"/>
      <w:lang w:eastAsia="ar-SA"/>
    </w:rPr>
  </w:style>
  <w:style w:type="paragraph" w:customStyle="1" w:styleId="txtbody">
    <w:name w:val="txtbody"/>
    <w:basedOn w:val="a"/>
    <w:rsid w:val="00A84F59"/>
    <w:pPr>
      <w:suppressAutoHyphens/>
      <w:spacing w:before="90" w:after="90" w:line="240" w:lineRule="auto"/>
      <w:textAlignment w:val="top"/>
    </w:pPr>
    <w:rPr>
      <w:rFonts w:ascii="Arial" w:eastAsia="Times New Roman" w:hAnsi="Arial" w:cs="Arial"/>
      <w:color w:val="000000"/>
      <w:sz w:val="19"/>
      <w:szCs w:val="19"/>
      <w:lang w:eastAsia="ar-SA"/>
    </w:rPr>
  </w:style>
  <w:style w:type="paragraph" w:customStyle="1" w:styleId="t">
    <w:name w:val="t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ji">
    <w:name w:val="hji"/>
    <w:basedOn w:val="a"/>
    <w:rsid w:val="00A84F59"/>
    <w:pPr>
      <w:suppressAutoHyphens/>
      <w:spacing w:after="60" w:line="240" w:lineRule="auto"/>
      <w:ind w:firstLine="284"/>
      <w:jc w:val="both"/>
    </w:pPr>
    <w:rPr>
      <w:rFonts w:ascii="Arial" w:eastAsia="Times New Roman" w:hAnsi="Arial" w:cs="Arial"/>
      <w:color w:val="333333"/>
      <w:sz w:val="23"/>
      <w:szCs w:val="23"/>
      <w:lang w:eastAsia="ar-SA"/>
    </w:rPr>
  </w:style>
  <w:style w:type="paragraph" w:customStyle="1" w:styleId="artx">
    <w:name w:val="artx"/>
    <w:basedOn w:val="a"/>
    <w:rsid w:val="00A84F59"/>
    <w:pPr>
      <w:suppressAutoHyphens/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style107">
    <w:name w:val="style107"/>
    <w:basedOn w:val="a"/>
    <w:rsid w:val="00A84F59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color w:val="FF6600"/>
      <w:sz w:val="24"/>
      <w:szCs w:val="24"/>
      <w:lang w:eastAsia="ar-SA"/>
    </w:rPr>
  </w:style>
  <w:style w:type="paragraph" w:customStyle="1" w:styleId="style167">
    <w:name w:val="style167"/>
    <w:basedOn w:val="a"/>
    <w:rsid w:val="00A84F59"/>
    <w:pPr>
      <w:suppressAutoHyphens/>
      <w:spacing w:before="280" w:after="280" w:line="240" w:lineRule="auto"/>
    </w:pPr>
    <w:rPr>
      <w:rFonts w:ascii="Verdana" w:eastAsia="Times New Roman" w:hAnsi="Verdana" w:cs="Times New Roman"/>
      <w:b/>
      <w:bCs/>
      <w:color w:val="000000"/>
      <w:sz w:val="17"/>
      <w:szCs w:val="17"/>
      <w:lang w:eastAsia="ar-SA"/>
    </w:rPr>
  </w:style>
  <w:style w:type="paragraph" w:customStyle="1" w:styleId="style127">
    <w:name w:val="style127"/>
    <w:basedOn w:val="a"/>
    <w:rsid w:val="00A84F59"/>
    <w:pPr>
      <w:suppressAutoHyphens/>
      <w:spacing w:before="280" w:after="280" w:line="240" w:lineRule="auto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220">
    <w:name w:val="Основной текст 22"/>
    <w:basedOn w:val="a"/>
    <w:rsid w:val="00A84F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aynewsarticletitle">
    <w:name w:val="day_news_article_title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1">
    <w:name w:val="Обычный (веб)6"/>
    <w:basedOn w:val="a"/>
    <w:rsid w:val="00A84F59"/>
    <w:pPr>
      <w:suppressAutoHyphens/>
      <w:spacing w:before="280" w:after="280" w:line="270" w:lineRule="atLeast"/>
      <w:jc w:val="both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120">
    <w:name w:val="Обычный (веб)12"/>
    <w:basedOn w:val="a"/>
    <w:rsid w:val="00A84F59"/>
    <w:pPr>
      <w:suppressAutoHyphens/>
      <w:spacing w:before="240" w:after="240" w:line="360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ewsmaintext">
    <w:name w:val="news_main_text"/>
    <w:basedOn w:val="a"/>
    <w:rsid w:val="00A84F59"/>
    <w:pPr>
      <w:suppressAutoHyphens/>
      <w:spacing w:before="280" w:after="280" w:line="240" w:lineRule="auto"/>
    </w:pPr>
    <w:rPr>
      <w:rFonts w:ascii="Tahoma" w:eastAsia="Times New Roman" w:hAnsi="Tahoma" w:cs="Tahoma"/>
      <w:color w:val="072761"/>
      <w:sz w:val="20"/>
      <w:szCs w:val="20"/>
      <w:lang w:val="de-DE" w:eastAsia="ar-SA"/>
    </w:rPr>
  </w:style>
  <w:style w:type="paragraph" w:customStyle="1" w:styleId="TableContents">
    <w:name w:val="Table Contents"/>
    <w:basedOn w:val="a0"/>
    <w:rsid w:val="00A84F59"/>
    <w:pPr>
      <w:widowControl w:val="0"/>
      <w:overflowPunct w:val="0"/>
      <w:autoSpaceDE w:val="0"/>
      <w:spacing w:after="283"/>
      <w:textAlignment w:val="baseline"/>
    </w:pPr>
    <w:rPr>
      <w:rFonts w:ascii="Thorndale" w:hAnsi="Thorndale"/>
      <w:color w:val="000000"/>
      <w:szCs w:val="20"/>
    </w:rPr>
  </w:style>
  <w:style w:type="paragraph" w:customStyle="1" w:styleId="CoverAuthor">
    <w:name w:val="Cover Author"/>
    <w:basedOn w:val="a"/>
    <w:rsid w:val="00A84F59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5"/>
      <w:sz w:val="28"/>
      <w:szCs w:val="20"/>
      <w:lang w:eastAsia="ar-SA"/>
    </w:rPr>
  </w:style>
  <w:style w:type="paragraph" w:customStyle="1" w:styleId="comment">
    <w:name w:val="comment"/>
    <w:basedOn w:val="a"/>
    <w:rsid w:val="00A84F59"/>
    <w:pPr>
      <w:suppressAutoHyphens/>
      <w:spacing w:before="90" w:after="0" w:line="276" w:lineRule="auto"/>
      <w:ind w:right="180"/>
    </w:pPr>
    <w:rPr>
      <w:rFonts w:ascii="Arial" w:eastAsia="Times New Roman" w:hAnsi="Arial" w:cs="Arial"/>
      <w:color w:val="879AA0"/>
      <w:sz w:val="13"/>
      <w:szCs w:val="13"/>
      <w:lang w:eastAsia="ar-SA"/>
    </w:rPr>
  </w:style>
  <w:style w:type="paragraph" w:customStyle="1" w:styleId="rvps1402">
    <w:name w:val="rvps1402"/>
    <w:basedOn w:val="a"/>
    <w:rsid w:val="00A84F59"/>
    <w:pPr>
      <w:suppressAutoHyphens/>
      <w:spacing w:before="280" w:after="28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ypeSetA5">
    <w:name w:val="TypeSet_A5"/>
    <w:basedOn w:val="a"/>
    <w:rsid w:val="00A84F59"/>
    <w:pPr>
      <w:tabs>
        <w:tab w:val="left" w:pos="284"/>
      </w:tabs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84F5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omni12">
    <w:name w:val="omni12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p">
    <w:name w:val="artp"/>
    <w:basedOn w:val="a"/>
    <w:rsid w:val="00A84F59"/>
    <w:pPr>
      <w:suppressAutoHyphens/>
      <w:spacing w:before="80" w:line="240" w:lineRule="auto"/>
      <w:ind w:firstLine="480"/>
      <w:jc w:val="both"/>
    </w:pPr>
    <w:rPr>
      <w:rFonts w:ascii="Helvetica" w:eastAsia="Times New Roman" w:hAnsi="Helvetica" w:cs="Times New Roman"/>
      <w:color w:val="505050"/>
      <w:sz w:val="20"/>
      <w:szCs w:val="20"/>
      <w:lang w:eastAsia="ar-SA"/>
    </w:rPr>
  </w:style>
  <w:style w:type="paragraph" w:customStyle="1" w:styleId="newsbody2">
    <w:name w:val="newsbody2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сновной текст1"/>
    <w:rsid w:val="00A84F59"/>
    <w:pPr>
      <w:widowControl w:val="0"/>
      <w:suppressAutoHyphens/>
      <w:overflowPunct w:val="0"/>
      <w:autoSpaceDE w:val="0"/>
      <w:spacing w:after="0" w:line="200" w:lineRule="atLeast"/>
      <w:ind w:firstLine="283"/>
      <w:jc w:val="both"/>
      <w:textAlignment w:val="baseline"/>
    </w:pPr>
    <w:rPr>
      <w:rFonts w:ascii="GaramondCTT" w:eastAsia="Arial" w:hAnsi="GaramondCTT" w:cs="Times New Roman"/>
      <w:color w:val="000000"/>
      <w:sz w:val="18"/>
      <w:szCs w:val="20"/>
      <w:lang w:eastAsia="ar-SA"/>
    </w:rPr>
  </w:style>
  <w:style w:type="paragraph" w:customStyle="1" w:styleId="aff0">
    <w:name w:val="Знак Знак Знак"/>
    <w:basedOn w:val="a"/>
    <w:rsid w:val="00A84F59"/>
    <w:pPr>
      <w:suppressAutoHyphens/>
      <w:autoSpaceDE w:val="0"/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1e">
    <w:name w:val="заголовок 1"/>
    <w:basedOn w:val="a"/>
    <w:next w:val="a"/>
    <w:rsid w:val="00A84F59"/>
    <w:pPr>
      <w:keepNext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DefinitionList">
    <w:name w:val="Definition List"/>
    <w:basedOn w:val="a"/>
    <w:next w:val="a"/>
    <w:rsid w:val="00A84F59"/>
    <w:pPr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Обычный1"/>
    <w:basedOn w:val="a"/>
    <w:rsid w:val="00A84F59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omni11">
    <w:name w:val="omni11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нак Знак Знак Знак"/>
    <w:basedOn w:val="a"/>
    <w:rsid w:val="00A84F5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style1">
    <w:name w:val="style1"/>
    <w:basedOn w:val="a"/>
    <w:rsid w:val="00A84F59"/>
    <w:pPr>
      <w:suppressAutoHyphens/>
      <w:spacing w:before="280" w:after="280" w:line="288" w:lineRule="auto"/>
    </w:pPr>
    <w:rPr>
      <w:rFonts w:ascii="Tahoma" w:eastAsia="Times New Roman" w:hAnsi="Tahoma" w:cs="Tahoma"/>
      <w:color w:val="525252"/>
      <w:sz w:val="17"/>
      <w:szCs w:val="17"/>
      <w:lang w:eastAsia="ar-SA"/>
    </w:rPr>
  </w:style>
  <w:style w:type="paragraph" w:customStyle="1" w:styleId="published3">
    <w:name w:val="published3"/>
    <w:basedOn w:val="a"/>
    <w:rsid w:val="00A84F59"/>
    <w:pPr>
      <w:suppressAutoHyphens/>
      <w:spacing w:before="150" w:after="0" w:line="24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a"/>
    <w:basedOn w:val="a"/>
    <w:rsid w:val="00A84F59"/>
    <w:pPr>
      <w:suppressAutoHyphens/>
      <w:spacing w:before="225" w:after="225" w:line="240" w:lineRule="auto"/>
      <w:ind w:left="225" w:right="225"/>
    </w:pPr>
    <w:rPr>
      <w:rFonts w:ascii="Arial" w:eastAsia="Times New Roman" w:hAnsi="Arial" w:cs="Arial"/>
      <w:color w:val="000000"/>
      <w:sz w:val="15"/>
      <w:szCs w:val="15"/>
      <w:lang w:eastAsia="ar-SA"/>
    </w:rPr>
  </w:style>
  <w:style w:type="paragraph" w:customStyle="1" w:styleId="teaser">
    <w:name w:val="teaser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zdescr2">
    <w:name w:val="rez_descr2"/>
    <w:basedOn w:val="a"/>
    <w:rsid w:val="00A84F59"/>
    <w:pPr>
      <w:suppressAutoHyphens/>
      <w:spacing w:before="75" w:after="0" w:line="240" w:lineRule="auto"/>
    </w:pPr>
    <w:rPr>
      <w:rFonts w:ascii="Times New Roman" w:eastAsia="Times New Roman" w:hAnsi="Times New Roman" w:cs="Times New Roman"/>
      <w:color w:val="656971"/>
      <w:sz w:val="24"/>
      <w:szCs w:val="24"/>
      <w:lang w:eastAsia="ar-SA"/>
    </w:rPr>
  </w:style>
  <w:style w:type="paragraph" w:customStyle="1" w:styleId="subhead5">
    <w:name w:val="subhead5"/>
    <w:basedOn w:val="a"/>
    <w:rsid w:val="00A84F5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ar-SA"/>
    </w:rPr>
  </w:style>
  <w:style w:type="paragraph" w:customStyle="1" w:styleId="mark">
    <w:name w:val="mark"/>
    <w:basedOn w:val="a"/>
    <w:rsid w:val="00A84F59"/>
    <w:pPr>
      <w:suppressAutoHyphens/>
      <w:spacing w:before="150" w:after="280" w:line="240" w:lineRule="auto"/>
      <w:ind w:firstLine="150"/>
      <w:jc w:val="both"/>
    </w:pPr>
    <w:rPr>
      <w:rFonts w:ascii="Times New Roman" w:eastAsia="Times New Roman" w:hAnsi="Times New Roman" w:cs="Times New Roman"/>
      <w:b/>
      <w:bCs/>
      <w:color w:val="B60101"/>
      <w:sz w:val="21"/>
      <w:szCs w:val="21"/>
      <w:lang w:eastAsia="ar-SA"/>
    </w:rPr>
  </w:style>
  <w:style w:type="paragraph" w:customStyle="1" w:styleId="anons31">
    <w:name w:val="anons31"/>
    <w:basedOn w:val="a"/>
    <w:rsid w:val="00A84F59"/>
    <w:pPr>
      <w:suppressAutoHyphens/>
      <w:spacing w:after="180" w:line="312" w:lineRule="atLeast"/>
    </w:pPr>
    <w:rPr>
      <w:rFonts w:ascii="Verdana" w:eastAsia="Times New Roman" w:hAnsi="Verdana" w:cs="Times New Roman"/>
      <w:color w:val="8E9397"/>
      <w:sz w:val="26"/>
      <w:szCs w:val="26"/>
      <w:lang w:eastAsia="ar-SA"/>
    </w:rPr>
  </w:style>
  <w:style w:type="paragraph" w:customStyle="1" w:styleId="aff3">
    <w:name w:val="Содержимое таблицы"/>
    <w:basedOn w:val="a"/>
    <w:rsid w:val="00A84F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f4">
    <w:name w:val="Заголовок таблицы"/>
    <w:basedOn w:val="aff3"/>
    <w:rsid w:val="00A84F59"/>
    <w:pPr>
      <w:jc w:val="center"/>
    </w:pPr>
    <w:rPr>
      <w:b/>
      <w:bCs/>
    </w:rPr>
  </w:style>
  <w:style w:type="table" w:styleId="aff5">
    <w:name w:val="Table Grid"/>
    <w:basedOn w:val="a2"/>
    <w:uiPriority w:val="99"/>
    <w:rsid w:val="00A84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84F5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A84F5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f6">
    <w:name w:val="Balloon Text"/>
    <w:basedOn w:val="a"/>
    <w:link w:val="aff7"/>
    <w:uiPriority w:val="99"/>
    <w:semiHidden/>
    <w:unhideWhenUsed/>
    <w:rsid w:val="00A84F5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ff7">
    <w:name w:val="Текст выноски Знак"/>
    <w:basedOn w:val="a1"/>
    <w:link w:val="aff6"/>
    <w:uiPriority w:val="99"/>
    <w:semiHidden/>
    <w:rsid w:val="00A84F59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wordtitle">
    <w:name w:val="word_title"/>
    <w:basedOn w:val="a1"/>
    <w:rsid w:val="00A84F59"/>
  </w:style>
  <w:style w:type="character" w:customStyle="1" w:styleId="worddesc">
    <w:name w:val="word_desc"/>
    <w:basedOn w:val="a1"/>
    <w:rsid w:val="00A84F59"/>
  </w:style>
  <w:style w:type="character" w:customStyle="1" w:styleId="apple-converted-space">
    <w:name w:val="apple-converted-space"/>
    <w:basedOn w:val="a1"/>
    <w:rsid w:val="00A84F59"/>
  </w:style>
  <w:style w:type="character" w:customStyle="1" w:styleId="wordsamphdr">
    <w:name w:val="word_samphdr"/>
    <w:basedOn w:val="a1"/>
    <w:rsid w:val="00A84F59"/>
  </w:style>
  <w:style w:type="character" w:customStyle="1" w:styleId="wordsample">
    <w:name w:val="word_sample"/>
    <w:basedOn w:val="a1"/>
    <w:rsid w:val="00A84F59"/>
  </w:style>
  <w:style w:type="paragraph" w:customStyle="1" w:styleId="WW-">
    <w:name w:val="WW-Базовый"/>
    <w:rsid w:val="00A84F5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lang w:eastAsia="ar-SA"/>
    </w:rPr>
  </w:style>
  <w:style w:type="paragraph" w:customStyle="1" w:styleId="1f0">
    <w:name w:val="Красная строка1"/>
    <w:basedOn w:val="a0"/>
    <w:rsid w:val="00A84F59"/>
    <w:pPr>
      <w:ind w:firstLine="210"/>
    </w:pPr>
    <w:rPr>
      <w:rFonts w:cs="Calibri"/>
    </w:rPr>
  </w:style>
  <w:style w:type="character" w:customStyle="1" w:styleId="noprint">
    <w:name w:val="noprint"/>
    <w:basedOn w:val="a1"/>
    <w:rsid w:val="00A84F59"/>
  </w:style>
  <w:style w:type="paragraph" w:customStyle="1" w:styleId="tekstob">
    <w:name w:val="tekstob"/>
    <w:basedOn w:val="a"/>
    <w:rsid w:val="00A8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4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4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No Spacing"/>
    <w:uiPriority w:val="1"/>
    <w:qFormat/>
    <w:rsid w:val="00A84F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rsid w:val="00A84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link w:val="Heading120"/>
    <w:rsid w:val="00A84F59"/>
    <w:rPr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A84F59"/>
    <w:rPr>
      <w:b/>
      <w:bCs/>
      <w:sz w:val="28"/>
      <w:szCs w:val="28"/>
      <w:shd w:val="clear" w:color="auto" w:fill="FFFFFF"/>
    </w:rPr>
  </w:style>
  <w:style w:type="character" w:customStyle="1" w:styleId="Bodytext214ptBold">
    <w:name w:val="Body text (2) + 14 pt;Bold"/>
    <w:rsid w:val="00A84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"/>
    <w:rsid w:val="00A84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Heading120">
    <w:name w:val="Heading #1 (2)"/>
    <w:basedOn w:val="a"/>
    <w:link w:val="Heading12"/>
    <w:rsid w:val="00A84F59"/>
    <w:pPr>
      <w:widowControl w:val="0"/>
      <w:shd w:val="clear" w:color="auto" w:fill="FFFFFF"/>
      <w:spacing w:before="480" w:after="0" w:line="320" w:lineRule="exact"/>
      <w:jc w:val="center"/>
      <w:outlineLvl w:val="0"/>
    </w:pPr>
    <w:rPr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A84F59"/>
    <w:pPr>
      <w:widowControl w:val="0"/>
      <w:shd w:val="clear" w:color="auto" w:fill="FFFFFF"/>
      <w:spacing w:after="0" w:line="320" w:lineRule="exact"/>
      <w:jc w:val="center"/>
    </w:pPr>
    <w:rPr>
      <w:b/>
      <w:bCs/>
      <w:sz w:val="28"/>
      <w:szCs w:val="28"/>
    </w:rPr>
  </w:style>
  <w:style w:type="character" w:customStyle="1" w:styleId="Bodytext2Bold">
    <w:name w:val="Body text (2) + Bold"/>
    <w:rsid w:val="00A84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2Exact">
    <w:name w:val="Body text (2) Exact"/>
    <w:rsid w:val="00A84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link w:val="Picturecaption"/>
    <w:rsid w:val="00A84F59"/>
    <w:rPr>
      <w:sz w:val="26"/>
      <w:szCs w:val="26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84F59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Default">
    <w:name w:val="Default"/>
    <w:rsid w:val="00A84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abel">
    <w:name w:val="label"/>
    <w:rsid w:val="00A84F59"/>
  </w:style>
  <w:style w:type="character" w:customStyle="1" w:styleId="af0">
    <w:name w:val="Название Знак"/>
    <w:basedOn w:val="a1"/>
    <w:link w:val="ae"/>
    <w:uiPriority w:val="10"/>
    <w:rsid w:val="00A8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9">
    <w:basedOn w:val="a"/>
    <w:next w:val="af3"/>
    <w:rsid w:val="00D049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extended-textfull">
    <w:name w:val="extended-text__full"/>
    <w:rsid w:val="00D04989"/>
  </w:style>
  <w:style w:type="numbering" w:customStyle="1" w:styleId="25">
    <w:name w:val="Нет списка2"/>
    <w:next w:val="a3"/>
    <w:uiPriority w:val="99"/>
    <w:semiHidden/>
    <w:unhideWhenUsed/>
    <w:rsid w:val="001E0E77"/>
  </w:style>
  <w:style w:type="table" w:customStyle="1" w:styleId="1f1">
    <w:name w:val="Сетка таблицы1"/>
    <w:basedOn w:val="a2"/>
    <w:next w:val="aff5"/>
    <w:uiPriority w:val="39"/>
    <w:rsid w:val="001E0E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HTML Preformatted" w:uiPriority="0"/>
    <w:lsdException w:name="HTML Typewriter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1"/>
    <w:qFormat/>
    <w:rsid w:val="00A84F59"/>
    <w:pPr>
      <w:numPr>
        <w:numId w:val="1"/>
      </w:numPr>
      <w:suppressAutoHyphens/>
      <w:spacing w:before="280" w:after="280" w:line="240" w:lineRule="auto"/>
      <w:outlineLvl w:val="0"/>
    </w:pPr>
    <w:rPr>
      <w:rFonts w:ascii="Arial" w:eastAsia="Times New Roman" w:hAnsi="Arial" w:cs="Arial"/>
      <w:b/>
      <w:bCs/>
      <w:color w:val="000000"/>
      <w:kern w:val="1"/>
      <w:sz w:val="21"/>
      <w:szCs w:val="21"/>
      <w:lang w:eastAsia="ar-SA"/>
    </w:rPr>
  </w:style>
  <w:style w:type="paragraph" w:styleId="2">
    <w:name w:val="heading 2"/>
    <w:basedOn w:val="a"/>
    <w:next w:val="a"/>
    <w:link w:val="20"/>
    <w:qFormat/>
    <w:rsid w:val="00A84F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84F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A84F5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84F59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84F5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A84F59"/>
    <w:pPr>
      <w:keepNext/>
      <w:numPr>
        <w:ilvl w:val="6"/>
        <w:numId w:val="1"/>
      </w:numPr>
      <w:tabs>
        <w:tab w:val="left" w:pos="142"/>
        <w:tab w:val="left" w:pos="2694"/>
      </w:tabs>
      <w:suppressAutoHyphens/>
      <w:spacing w:after="120" w:line="240" w:lineRule="auto"/>
      <w:ind w:left="1440" w:firstLine="0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A84F59"/>
    <w:rPr>
      <w:rFonts w:ascii="Arial" w:eastAsia="Times New Roman" w:hAnsi="Arial" w:cs="Arial"/>
      <w:b/>
      <w:bCs/>
      <w:color w:val="000000"/>
      <w:kern w:val="1"/>
      <w:sz w:val="21"/>
      <w:szCs w:val="21"/>
      <w:lang w:eastAsia="ar-SA"/>
    </w:rPr>
  </w:style>
  <w:style w:type="character" w:customStyle="1" w:styleId="20">
    <w:name w:val="Заголовок 2 Знак"/>
    <w:basedOn w:val="a1"/>
    <w:link w:val="2"/>
    <w:rsid w:val="00A84F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84F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84F5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A84F5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A84F5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A84F59"/>
    <w:rPr>
      <w:rFonts w:ascii="Arial" w:eastAsia="Times New Roman" w:hAnsi="Arial" w:cs="Times New Roman"/>
      <w:sz w:val="24"/>
      <w:szCs w:val="20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A84F59"/>
  </w:style>
  <w:style w:type="character" w:customStyle="1" w:styleId="WW8Num1z0">
    <w:name w:val="WW8Num1z0"/>
    <w:rsid w:val="00A84F59"/>
    <w:rPr>
      <w:rFonts w:ascii="Symbol" w:hAnsi="Symbol"/>
    </w:rPr>
  </w:style>
  <w:style w:type="character" w:customStyle="1" w:styleId="WW8Num2z0">
    <w:name w:val="WW8Num2z0"/>
    <w:rsid w:val="00A84F59"/>
    <w:rPr>
      <w:rFonts w:ascii="Symbol" w:hAnsi="Symbol"/>
    </w:rPr>
  </w:style>
  <w:style w:type="character" w:customStyle="1" w:styleId="WW8Num2z1">
    <w:name w:val="WW8Num2z1"/>
    <w:rsid w:val="00A84F59"/>
    <w:rPr>
      <w:rFonts w:ascii="Courier New" w:hAnsi="Courier New" w:cs="Courier New"/>
    </w:rPr>
  </w:style>
  <w:style w:type="character" w:customStyle="1" w:styleId="WW8Num2z2">
    <w:name w:val="WW8Num2z2"/>
    <w:rsid w:val="00A84F59"/>
    <w:rPr>
      <w:rFonts w:ascii="Wingdings" w:hAnsi="Wingdings"/>
    </w:rPr>
  </w:style>
  <w:style w:type="character" w:customStyle="1" w:styleId="WW8Num3z0">
    <w:name w:val="WW8Num3z0"/>
    <w:rsid w:val="00A84F59"/>
    <w:rPr>
      <w:rFonts w:ascii="Symbol" w:hAnsi="Symbol"/>
    </w:rPr>
  </w:style>
  <w:style w:type="character" w:customStyle="1" w:styleId="WW8Num3z1">
    <w:name w:val="WW8Num3z1"/>
    <w:rsid w:val="00A84F59"/>
    <w:rPr>
      <w:rFonts w:ascii="Courier New" w:hAnsi="Courier New" w:cs="Courier New"/>
    </w:rPr>
  </w:style>
  <w:style w:type="character" w:customStyle="1" w:styleId="WW8Num3z2">
    <w:name w:val="WW8Num3z2"/>
    <w:rsid w:val="00A84F59"/>
    <w:rPr>
      <w:rFonts w:ascii="Wingdings" w:hAnsi="Wingdings"/>
    </w:rPr>
  </w:style>
  <w:style w:type="character" w:customStyle="1" w:styleId="WW8Num4z0">
    <w:name w:val="WW8Num4z0"/>
    <w:rsid w:val="00A84F59"/>
    <w:rPr>
      <w:rFonts w:ascii="Symbol" w:hAnsi="Symbol"/>
    </w:rPr>
  </w:style>
  <w:style w:type="character" w:customStyle="1" w:styleId="WW8Num4z1">
    <w:name w:val="WW8Num4z1"/>
    <w:rsid w:val="00A84F59"/>
    <w:rPr>
      <w:rFonts w:ascii="Courier New" w:hAnsi="Courier New" w:cs="Courier New"/>
    </w:rPr>
  </w:style>
  <w:style w:type="character" w:customStyle="1" w:styleId="WW8Num4z2">
    <w:name w:val="WW8Num4z2"/>
    <w:rsid w:val="00A84F59"/>
    <w:rPr>
      <w:rFonts w:ascii="Wingdings" w:hAnsi="Wingdings"/>
    </w:rPr>
  </w:style>
  <w:style w:type="character" w:customStyle="1" w:styleId="WW8Num5z0">
    <w:name w:val="WW8Num5z0"/>
    <w:rsid w:val="00A84F59"/>
    <w:rPr>
      <w:b/>
    </w:rPr>
  </w:style>
  <w:style w:type="character" w:customStyle="1" w:styleId="WW8Num6z0">
    <w:name w:val="WW8Num6z0"/>
    <w:rsid w:val="00A84F59"/>
    <w:rPr>
      <w:rFonts w:ascii="Symbol" w:hAnsi="Symbol"/>
    </w:rPr>
  </w:style>
  <w:style w:type="character" w:customStyle="1" w:styleId="WW8Num6z1">
    <w:name w:val="WW8Num6z1"/>
    <w:rsid w:val="00A84F59"/>
    <w:rPr>
      <w:rFonts w:ascii="Courier New" w:hAnsi="Courier New" w:cs="Courier New"/>
    </w:rPr>
  </w:style>
  <w:style w:type="character" w:customStyle="1" w:styleId="WW8Num6z2">
    <w:name w:val="WW8Num6z2"/>
    <w:rsid w:val="00A84F59"/>
    <w:rPr>
      <w:rFonts w:ascii="Wingdings" w:hAnsi="Wingdings"/>
    </w:rPr>
  </w:style>
  <w:style w:type="character" w:customStyle="1" w:styleId="WW8Num7z0">
    <w:name w:val="WW8Num7z0"/>
    <w:rsid w:val="00A84F59"/>
    <w:rPr>
      <w:rFonts w:ascii="Wingdings" w:hAnsi="Wingdings"/>
    </w:rPr>
  </w:style>
  <w:style w:type="character" w:customStyle="1" w:styleId="WW8Num8z0">
    <w:name w:val="WW8Num8z0"/>
    <w:rsid w:val="00A84F59"/>
    <w:rPr>
      <w:rFonts w:ascii="Symbol" w:hAnsi="Symbol"/>
      <w:sz w:val="20"/>
    </w:rPr>
  </w:style>
  <w:style w:type="character" w:customStyle="1" w:styleId="WW8Num8z1">
    <w:name w:val="WW8Num8z1"/>
    <w:rsid w:val="00A84F59"/>
    <w:rPr>
      <w:rFonts w:ascii="Courier New" w:hAnsi="Courier New"/>
      <w:sz w:val="20"/>
    </w:rPr>
  </w:style>
  <w:style w:type="character" w:customStyle="1" w:styleId="WW8Num8z2">
    <w:name w:val="WW8Num8z2"/>
    <w:rsid w:val="00A84F59"/>
    <w:rPr>
      <w:rFonts w:ascii="Wingdings" w:hAnsi="Wingdings"/>
      <w:sz w:val="20"/>
    </w:rPr>
  </w:style>
  <w:style w:type="character" w:customStyle="1" w:styleId="WW8Num9z0">
    <w:name w:val="WW8Num9z0"/>
    <w:rsid w:val="00A84F59"/>
    <w:rPr>
      <w:rFonts w:ascii="Symbol" w:hAnsi="Symbol"/>
    </w:rPr>
  </w:style>
  <w:style w:type="character" w:customStyle="1" w:styleId="WW8Num9z1">
    <w:name w:val="WW8Num9z1"/>
    <w:rsid w:val="00A84F59"/>
    <w:rPr>
      <w:rFonts w:ascii="Courier New" w:hAnsi="Courier New" w:cs="Courier New"/>
    </w:rPr>
  </w:style>
  <w:style w:type="character" w:customStyle="1" w:styleId="WW8Num9z2">
    <w:name w:val="WW8Num9z2"/>
    <w:rsid w:val="00A84F59"/>
    <w:rPr>
      <w:rFonts w:ascii="Wingdings" w:hAnsi="Wingdings"/>
    </w:rPr>
  </w:style>
  <w:style w:type="character" w:customStyle="1" w:styleId="WW8Num10z0">
    <w:name w:val="WW8Num10z0"/>
    <w:rsid w:val="00A84F59"/>
    <w:rPr>
      <w:rFonts w:ascii="Wingdings" w:hAnsi="Wingdings"/>
    </w:rPr>
  </w:style>
  <w:style w:type="character" w:customStyle="1" w:styleId="WW8Num11z0">
    <w:name w:val="WW8Num11z0"/>
    <w:rsid w:val="00A84F59"/>
    <w:rPr>
      <w:rFonts w:ascii="Wingdings" w:hAnsi="Wingdings"/>
    </w:rPr>
  </w:style>
  <w:style w:type="character" w:customStyle="1" w:styleId="WW8Num12z0">
    <w:name w:val="WW8Num12z0"/>
    <w:rsid w:val="00A84F59"/>
    <w:rPr>
      <w:rFonts w:ascii="Symbol" w:hAnsi="Symbol"/>
    </w:rPr>
  </w:style>
  <w:style w:type="character" w:customStyle="1" w:styleId="WW8Num12z1">
    <w:name w:val="WW8Num12z1"/>
    <w:rsid w:val="00A84F59"/>
    <w:rPr>
      <w:rFonts w:ascii="Courier New" w:hAnsi="Courier New" w:cs="Courier New"/>
    </w:rPr>
  </w:style>
  <w:style w:type="character" w:customStyle="1" w:styleId="WW8Num12z2">
    <w:name w:val="WW8Num12z2"/>
    <w:rsid w:val="00A84F59"/>
    <w:rPr>
      <w:rFonts w:ascii="Wingdings" w:hAnsi="Wingdings"/>
    </w:rPr>
  </w:style>
  <w:style w:type="character" w:customStyle="1" w:styleId="13">
    <w:name w:val="Основной шрифт абзаца1"/>
    <w:rsid w:val="00A84F59"/>
  </w:style>
  <w:style w:type="character" w:styleId="a4">
    <w:name w:val="Emphasis"/>
    <w:qFormat/>
    <w:rsid w:val="00A84F59"/>
    <w:rPr>
      <w:i/>
      <w:iCs/>
    </w:rPr>
  </w:style>
  <w:style w:type="character" w:styleId="a5">
    <w:name w:val="Strong"/>
    <w:qFormat/>
    <w:rsid w:val="00A84F59"/>
    <w:rPr>
      <w:b/>
      <w:bCs/>
    </w:rPr>
  </w:style>
  <w:style w:type="character" w:styleId="a6">
    <w:name w:val="page number"/>
    <w:basedOn w:val="13"/>
    <w:rsid w:val="00A84F59"/>
  </w:style>
  <w:style w:type="character" w:styleId="a7">
    <w:name w:val="Hyperlink"/>
    <w:uiPriority w:val="99"/>
    <w:rsid w:val="00A84F59"/>
    <w:rPr>
      <w:color w:val="0000FF"/>
      <w:u w:val="single"/>
    </w:rPr>
  </w:style>
  <w:style w:type="character" w:customStyle="1" w:styleId="text1">
    <w:name w:val="text1"/>
    <w:basedOn w:val="13"/>
    <w:rsid w:val="00A84F59"/>
  </w:style>
  <w:style w:type="character" w:customStyle="1" w:styleId="mainhead41">
    <w:name w:val="mainhead41"/>
    <w:rsid w:val="00A84F59"/>
    <w:rPr>
      <w:b/>
      <w:bCs/>
      <w:strike w:val="0"/>
      <w:dstrike w:val="0"/>
      <w:color w:val="003377"/>
      <w:sz w:val="24"/>
      <w:szCs w:val="24"/>
      <w:u w:val="none"/>
    </w:rPr>
  </w:style>
  <w:style w:type="character" w:customStyle="1" w:styleId="brown">
    <w:name w:val="brown"/>
    <w:basedOn w:val="13"/>
    <w:rsid w:val="00A84F59"/>
  </w:style>
  <w:style w:type="character" w:customStyle="1" w:styleId="txtzgm1">
    <w:name w:val="txt_zgm1"/>
    <w:rsid w:val="00A84F59"/>
    <w:rPr>
      <w:rFonts w:ascii="Tahoma" w:hAnsi="Tahoma" w:cs="Tahoma"/>
      <w:b/>
      <w:bCs/>
      <w:color w:val="990000"/>
      <w:sz w:val="18"/>
      <w:szCs w:val="18"/>
    </w:rPr>
  </w:style>
  <w:style w:type="character" w:customStyle="1" w:styleId="htheme1">
    <w:name w:val="htheme1"/>
    <w:rsid w:val="00A84F59"/>
    <w:rPr>
      <w:rFonts w:ascii="Arial" w:hAnsi="Arial" w:cs="Arial"/>
      <w:b/>
      <w:bCs/>
      <w:sz w:val="24"/>
      <w:szCs w:val="24"/>
    </w:rPr>
  </w:style>
  <w:style w:type="character" w:customStyle="1" w:styleId="orang1">
    <w:name w:val="orang1"/>
    <w:rsid w:val="00A84F59"/>
    <w:rPr>
      <w:rFonts w:ascii="Tahoma" w:hAnsi="Tahoma" w:cs="Tahoma"/>
      <w:strike w:val="0"/>
      <w:dstrike w:val="0"/>
      <w:color w:val="FF6D01"/>
      <w:sz w:val="18"/>
      <w:szCs w:val="18"/>
      <w:u w:val="none"/>
    </w:rPr>
  </w:style>
  <w:style w:type="character" w:customStyle="1" w:styleId="headingcenter1">
    <w:name w:val="headingcenter1"/>
    <w:rsid w:val="00A84F59"/>
    <w:rPr>
      <w:rFonts w:ascii="Tahoma" w:hAnsi="Tahoma" w:cs="Tahoma"/>
      <w:b/>
      <w:bCs/>
      <w:i w:val="0"/>
      <w:iCs w:val="0"/>
      <w:color w:val="727270"/>
      <w:sz w:val="20"/>
      <w:szCs w:val="20"/>
    </w:rPr>
  </w:style>
  <w:style w:type="character" w:customStyle="1" w:styleId="onenewstext1">
    <w:name w:val="onenewstext1"/>
    <w:rsid w:val="00A84F59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  <w:style w:type="character" w:styleId="a8">
    <w:name w:val="FollowedHyperlink"/>
    <w:rsid w:val="00A84F59"/>
    <w:rPr>
      <w:color w:val="800080"/>
      <w:u w:val="single"/>
    </w:rPr>
  </w:style>
  <w:style w:type="character" w:customStyle="1" w:styleId="mainheader">
    <w:name w:val="mainheader"/>
    <w:basedOn w:val="13"/>
    <w:rsid w:val="00A84F59"/>
  </w:style>
  <w:style w:type="character" w:customStyle="1" w:styleId="smtext">
    <w:name w:val="smtext"/>
    <w:basedOn w:val="13"/>
    <w:rsid w:val="00A84F59"/>
  </w:style>
  <w:style w:type="character" w:customStyle="1" w:styleId="txt2">
    <w:name w:val="txt2"/>
    <w:basedOn w:val="13"/>
    <w:rsid w:val="00A84F59"/>
  </w:style>
  <w:style w:type="character" w:customStyle="1" w:styleId="maintitle2">
    <w:name w:val="maintitle2"/>
    <w:basedOn w:val="13"/>
    <w:rsid w:val="00A84F59"/>
  </w:style>
  <w:style w:type="character" w:customStyle="1" w:styleId="newstitle">
    <w:name w:val="news_title"/>
    <w:basedOn w:val="13"/>
    <w:rsid w:val="00A84F59"/>
  </w:style>
  <w:style w:type="character" w:customStyle="1" w:styleId="14">
    <w:name w:val="Дата1"/>
    <w:basedOn w:val="13"/>
    <w:rsid w:val="00A84F59"/>
  </w:style>
  <w:style w:type="character" w:customStyle="1" w:styleId="date4">
    <w:name w:val="date4"/>
    <w:basedOn w:val="13"/>
    <w:rsid w:val="00A84F59"/>
  </w:style>
  <w:style w:type="character" w:customStyle="1" w:styleId="datebold">
    <w:name w:val="date_bold"/>
    <w:basedOn w:val="13"/>
    <w:rsid w:val="00A84F59"/>
  </w:style>
  <w:style w:type="character" w:customStyle="1" w:styleId="time">
    <w:name w:val="time"/>
    <w:basedOn w:val="13"/>
    <w:rsid w:val="00A84F59"/>
  </w:style>
  <w:style w:type="character" w:customStyle="1" w:styleId="subheader">
    <w:name w:val="subheader"/>
    <w:basedOn w:val="13"/>
    <w:rsid w:val="00A84F59"/>
  </w:style>
  <w:style w:type="character" w:customStyle="1" w:styleId="title2">
    <w:name w:val="title2"/>
    <w:basedOn w:val="13"/>
    <w:rsid w:val="00A84F59"/>
  </w:style>
  <w:style w:type="character" w:customStyle="1" w:styleId="topic">
    <w:name w:val="topic"/>
    <w:basedOn w:val="13"/>
    <w:rsid w:val="00A84F59"/>
  </w:style>
  <w:style w:type="character" w:customStyle="1" w:styleId="txt1">
    <w:name w:val="txt1"/>
    <w:basedOn w:val="13"/>
    <w:rsid w:val="00A84F59"/>
  </w:style>
  <w:style w:type="character" w:customStyle="1" w:styleId="main">
    <w:name w:val="main"/>
    <w:basedOn w:val="13"/>
    <w:rsid w:val="00A84F59"/>
  </w:style>
  <w:style w:type="character" w:customStyle="1" w:styleId="itemtitle">
    <w:name w:val="itemtitle"/>
    <w:basedOn w:val="13"/>
    <w:rsid w:val="00A84F59"/>
  </w:style>
  <w:style w:type="character" w:customStyle="1" w:styleId="drop-cap">
    <w:name w:val="drop-cap"/>
    <w:basedOn w:val="13"/>
    <w:rsid w:val="00A84F59"/>
  </w:style>
  <w:style w:type="character" w:customStyle="1" w:styleId="gorodop">
    <w:name w:val="gorodop"/>
    <w:basedOn w:val="13"/>
    <w:rsid w:val="00A84F59"/>
  </w:style>
  <w:style w:type="character" w:customStyle="1" w:styleId="sign1">
    <w:name w:val="sign1"/>
    <w:rsid w:val="00A84F59"/>
    <w:rPr>
      <w:rFonts w:ascii="Times New Roman" w:hAnsi="Times New Roman" w:cs="Times New Roman"/>
      <w:i/>
      <w:iCs/>
      <w:sz w:val="21"/>
      <w:szCs w:val="21"/>
    </w:rPr>
  </w:style>
  <w:style w:type="character" w:customStyle="1" w:styleId="a9">
    <w:name w:val="Знак Знак"/>
    <w:rsid w:val="00A84F59"/>
    <w:rPr>
      <w:sz w:val="24"/>
      <w:szCs w:val="24"/>
      <w:lang w:val="ru-RU" w:eastAsia="ar-SA" w:bidi="ar-SA"/>
    </w:rPr>
  </w:style>
  <w:style w:type="character" w:customStyle="1" w:styleId="toptitle1">
    <w:name w:val="top_title1"/>
    <w:rsid w:val="00A84F59"/>
    <w:rPr>
      <w:rFonts w:ascii="Tahoma" w:hAnsi="Tahoma" w:cs="Tahoma"/>
      <w:b w:val="0"/>
      <w:bCs w:val="0"/>
      <w:strike w:val="0"/>
      <w:dstrike w:val="0"/>
      <w:color w:val="4A4A4A"/>
      <w:sz w:val="27"/>
      <w:szCs w:val="27"/>
      <w:u w:val="none"/>
    </w:rPr>
  </w:style>
  <w:style w:type="character" w:customStyle="1" w:styleId="adress1">
    <w:name w:val="adress1"/>
    <w:rsid w:val="00A84F59"/>
    <w:rPr>
      <w:b/>
      <w:bCs/>
      <w:color w:val="999999"/>
      <w:sz w:val="20"/>
      <w:szCs w:val="20"/>
    </w:rPr>
  </w:style>
  <w:style w:type="character" w:customStyle="1" w:styleId="sthead1small1">
    <w:name w:val="st_head1_small1"/>
    <w:rsid w:val="00A84F59"/>
    <w:rPr>
      <w:b/>
      <w:bCs/>
      <w:i/>
      <w:iCs/>
      <w:sz w:val="20"/>
      <w:szCs w:val="20"/>
    </w:rPr>
  </w:style>
  <w:style w:type="character" w:styleId="HTML">
    <w:name w:val="HTML Typewriter"/>
    <w:rsid w:val="00A84F59"/>
    <w:rPr>
      <w:rFonts w:ascii="Courier New" w:eastAsia="Times New Roman" w:hAnsi="Courier New" w:cs="Courier New"/>
      <w:sz w:val="20"/>
      <w:szCs w:val="20"/>
    </w:rPr>
  </w:style>
  <w:style w:type="character" w:customStyle="1" w:styleId="searchhl1">
    <w:name w:val="search_hl1"/>
    <w:rsid w:val="00A84F59"/>
    <w:rPr>
      <w:b/>
      <w:bCs/>
      <w:color w:val="FFFFFF"/>
      <w:shd w:val="clear" w:color="auto" w:fill="003848"/>
    </w:rPr>
  </w:style>
  <w:style w:type="character" w:customStyle="1" w:styleId="aqua1">
    <w:name w:val="aqua1"/>
    <w:rsid w:val="00A84F59"/>
    <w:rPr>
      <w:color w:val="3F89C3"/>
    </w:rPr>
  </w:style>
  <w:style w:type="character" w:customStyle="1" w:styleId="txtdesc">
    <w:name w:val="txtdesc"/>
    <w:basedOn w:val="13"/>
    <w:rsid w:val="00A84F59"/>
  </w:style>
  <w:style w:type="character" w:customStyle="1" w:styleId="submitted">
    <w:name w:val="submitted"/>
    <w:basedOn w:val="13"/>
    <w:rsid w:val="00A84F59"/>
  </w:style>
  <w:style w:type="character" w:customStyle="1" w:styleId="tx-big1">
    <w:name w:val="tx-big1"/>
    <w:rsid w:val="00A84F59"/>
    <w:rPr>
      <w:rFonts w:ascii="Tahoma" w:hAnsi="Tahoma" w:cs="Tahoma"/>
      <w:sz w:val="18"/>
      <w:szCs w:val="18"/>
    </w:rPr>
  </w:style>
  <w:style w:type="character" w:customStyle="1" w:styleId="mainhead4">
    <w:name w:val="mainhead4"/>
    <w:basedOn w:val="13"/>
    <w:rsid w:val="00A84F59"/>
  </w:style>
  <w:style w:type="character" w:customStyle="1" w:styleId="pn-normal">
    <w:name w:val="pn-normal"/>
    <w:basedOn w:val="13"/>
    <w:rsid w:val="00A84F59"/>
  </w:style>
  <w:style w:type="character" w:customStyle="1" w:styleId="pn-title1">
    <w:name w:val="pn-title1"/>
    <w:rsid w:val="00A84F59"/>
    <w:rPr>
      <w:b/>
      <w:bCs/>
      <w:color w:val="5359CA"/>
      <w:sz w:val="18"/>
      <w:szCs w:val="18"/>
    </w:rPr>
  </w:style>
  <w:style w:type="character" w:customStyle="1" w:styleId="text2">
    <w:name w:val="text2"/>
    <w:basedOn w:val="13"/>
    <w:rsid w:val="00A84F59"/>
  </w:style>
  <w:style w:type="character" w:customStyle="1" w:styleId="text61">
    <w:name w:val="text61"/>
    <w:rsid w:val="00A84F59"/>
    <w:rPr>
      <w:rFonts w:ascii="Verdana" w:hAnsi="Verdana"/>
      <w:b w:val="0"/>
      <w:bCs w:val="0"/>
      <w:sz w:val="20"/>
      <w:szCs w:val="20"/>
    </w:rPr>
  </w:style>
  <w:style w:type="character" w:customStyle="1" w:styleId="themhead1">
    <w:name w:val="themhead1"/>
    <w:basedOn w:val="13"/>
    <w:rsid w:val="00A84F59"/>
  </w:style>
  <w:style w:type="character" w:customStyle="1" w:styleId="data">
    <w:name w:val="data"/>
    <w:basedOn w:val="13"/>
    <w:rsid w:val="00A84F59"/>
  </w:style>
  <w:style w:type="character" w:customStyle="1" w:styleId="sg">
    <w:name w:val="sg"/>
    <w:basedOn w:val="13"/>
    <w:rsid w:val="00A84F59"/>
  </w:style>
  <w:style w:type="character" w:customStyle="1" w:styleId="21">
    <w:name w:val="Подзаголовок 2 Знак"/>
    <w:rsid w:val="00A84F59"/>
    <w:rPr>
      <w:rFonts w:ascii="Arial" w:hAnsi="Arial"/>
      <w:b/>
      <w:color w:val="000080"/>
      <w:sz w:val="17"/>
    </w:rPr>
  </w:style>
  <w:style w:type="character" w:customStyle="1" w:styleId="22">
    <w:name w:val="Подзаголовок 2 Знак Знак"/>
    <w:rsid w:val="00A84F59"/>
    <w:rPr>
      <w:rFonts w:ascii="Pragmatica" w:hAnsi="Pragmatica" w:cs="Pragmatica"/>
      <w:b/>
      <w:bCs/>
      <w:color w:val="000080"/>
      <w:sz w:val="17"/>
      <w:szCs w:val="17"/>
      <w:lang w:val="ru-RU"/>
    </w:rPr>
  </w:style>
  <w:style w:type="character" w:customStyle="1" w:styleId="ppt">
    <w:name w:val="ppt"/>
    <w:basedOn w:val="13"/>
    <w:rsid w:val="00A84F59"/>
  </w:style>
  <w:style w:type="character" w:customStyle="1" w:styleId="datebold1">
    <w:name w:val="date_bold1"/>
    <w:rsid w:val="00A84F59"/>
    <w:rPr>
      <w:rFonts w:ascii="Tahoma" w:hAnsi="Tahoma" w:cs="Tahoma"/>
      <w:b/>
      <w:bCs/>
      <w:color w:val="C50000"/>
      <w:sz w:val="14"/>
      <w:szCs w:val="14"/>
    </w:rPr>
  </w:style>
  <w:style w:type="character" w:customStyle="1" w:styleId="author1">
    <w:name w:val="author1"/>
    <w:rsid w:val="00A84F59"/>
    <w:rPr>
      <w:rFonts w:ascii="Tahoma" w:hAnsi="Tahoma" w:cs="Tahoma"/>
      <w:i w:val="0"/>
      <w:iCs w:val="0"/>
      <w:color w:val="626262"/>
      <w:sz w:val="14"/>
      <w:szCs w:val="14"/>
    </w:rPr>
  </w:style>
  <w:style w:type="character" w:customStyle="1" w:styleId="print1">
    <w:name w:val="print1"/>
    <w:rsid w:val="00A84F59"/>
    <w:rPr>
      <w:sz w:val="20"/>
      <w:szCs w:val="20"/>
    </w:rPr>
  </w:style>
  <w:style w:type="character" w:customStyle="1" w:styleId="copy1">
    <w:name w:val="copy1"/>
    <w:rsid w:val="00A84F59"/>
    <w:rPr>
      <w:sz w:val="20"/>
      <w:szCs w:val="20"/>
    </w:rPr>
  </w:style>
  <w:style w:type="character" w:customStyle="1" w:styleId="y5black">
    <w:name w:val="y5_black"/>
    <w:basedOn w:val="13"/>
    <w:rsid w:val="00A84F59"/>
  </w:style>
  <w:style w:type="character" w:customStyle="1" w:styleId="y5blacky5bg">
    <w:name w:val="y5_black y5_bg"/>
    <w:basedOn w:val="13"/>
    <w:rsid w:val="00A84F59"/>
  </w:style>
  <w:style w:type="character" w:customStyle="1" w:styleId="zagraz1">
    <w:name w:val="zagraz1"/>
    <w:rsid w:val="00A84F59"/>
    <w:rPr>
      <w:rFonts w:ascii="Verdana" w:hAnsi="Verdana"/>
      <w:sz w:val="20"/>
      <w:szCs w:val="20"/>
      <w:shd w:val="clear" w:color="auto" w:fill="DDDDDD"/>
    </w:rPr>
  </w:style>
  <w:style w:type="character" w:customStyle="1" w:styleId="date-city-s">
    <w:name w:val="date-city-s"/>
    <w:basedOn w:val="13"/>
    <w:rsid w:val="00A84F59"/>
  </w:style>
  <w:style w:type="character" w:customStyle="1" w:styleId="capblue1">
    <w:name w:val="cap_blue1"/>
    <w:rsid w:val="00A84F59"/>
    <w:rPr>
      <w:b/>
      <w:bCs/>
      <w:caps/>
      <w:color w:val="006699"/>
      <w:sz w:val="20"/>
      <w:szCs w:val="20"/>
    </w:rPr>
  </w:style>
  <w:style w:type="character" w:customStyle="1" w:styleId="greenurl1">
    <w:name w:val="green_url1"/>
    <w:rsid w:val="00A84F59"/>
    <w:rPr>
      <w:color w:val="006600"/>
    </w:rPr>
  </w:style>
  <w:style w:type="character" w:styleId="HTML0">
    <w:name w:val="HTML Cite"/>
    <w:rsid w:val="00A84F59"/>
    <w:rPr>
      <w:i/>
      <w:iCs/>
    </w:rPr>
  </w:style>
  <w:style w:type="character" w:customStyle="1" w:styleId="grayd">
    <w:name w:val="grayd"/>
    <w:basedOn w:val="13"/>
    <w:rsid w:val="00A84F59"/>
  </w:style>
  <w:style w:type="character" w:customStyle="1" w:styleId="nltitle1">
    <w:name w:val="nltitle1"/>
    <w:rsid w:val="00A84F59"/>
    <w:rPr>
      <w:b/>
      <w:bCs/>
      <w:sz w:val="24"/>
      <w:szCs w:val="24"/>
    </w:rPr>
  </w:style>
  <w:style w:type="character" w:customStyle="1" w:styleId="nldescription1">
    <w:name w:val="nldescription1"/>
    <w:basedOn w:val="13"/>
    <w:rsid w:val="00A84F59"/>
  </w:style>
  <w:style w:type="character" w:customStyle="1" w:styleId="rvts9">
    <w:name w:val="rvts9"/>
    <w:rsid w:val="00A84F59"/>
    <w:rPr>
      <w:rFonts w:ascii="Times New Roman" w:hAnsi="Times New Roman" w:cs="Times New Roman"/>
      <w:sz w:val="24"/>
      <w:szCs w:val="24"/>
    </w:rPr>
  </w:style>
  <w:style w:type="character" w:customStyle="1" w:styleId="newsdt">
    <w:name w:val="news_dt"/>
    <w:basedOn w:val="13"/>
    <w:rsid w:val="00A84F59"/>
  </w:style>
  <w:style w:type="character" w:customStyle="1" w:styleId="caps1">
    <w:name w:val="caps1"/>
    <w:rsid w:val="00A84F59"/>
    <w:rPr>
      <w:spacing w:val="24"/>
      <w:sz w:val="15"/>
      <w:szCs w:val="15"/>
    </w:rPr>
  </w:style>
  <w:style w:type="character" w:customStyle="1" w:styleId="date2">
    <w:name w:val="date2"/>
    <w:basedOn w:val="13"/>
    <w:rsid w:val="00A84F59"/>
  </w:style>
  <w:style w:type="character" w:customStyle="1" w:styleId="copyright3">
    <w:name w:val="copyright3"/>
    <w:rsid w:val="00A84F59"/>
    <w:rPr>
      <w:vanish w:val="0"/>
      <w:sz w:val="15"/>
      <w:szCs w:val="15"/>
    </w:rPr>
  </w:style>
  <w:style w:type="character" w:customStyle="1" w:styleId="timenbrdblue">
    <w:name w:val="time nbr dblue"/>
    <w:basedOn w:val="13"/>
    <w:rsid w:val="00A84F59"/>
  </w:style>
  <w:style w:type="character" w:customStyle="1" w:styleId="caption1">
    <w:name w:val="caption1"/>
    <w:rsid w:val="00A84F59"/>
    <w:rPr>
      <w:color w:val="888888"/>
    </w:rPr>
  </w:style>
  <w:style w:type="character" w:customStyle="1" w:styleId="emph1">
    <w:name w:val="emph1"/>
    <w:rsid w:val="00A84F59"/>
    <w:rPr>
      <w:shd w:val="clear" w:color="auto" w:fill="FEE7CE"/>
    </w:rPr>
  </w:style>
  <w:style w:type="character" w:customStyle="1" w:styleId="emph2">
    <w:name w:val="emph2"/>
    <w:rsid w:val="00A84F59"/>
    <w:rPr>
      <w:b/>
      <w:bCs/>
      <w:color w:val="008080"/>
    </w:rPr>
  </w:style>
  <w:style w:type="character" w:customStyle="1" w:styleId="osn">
    <w:name w:val="osn"/>
    <w:basedOn w:val="13"/>
    <w:rsid w:val="00A84F59"/>
  </w:style>
  <w:style w:type="character" w:customStyle="1" w:styleId="style13">
    <w:name w:val="style13"/>
    <w:basedOn w:val="13"/>
    <w:rsid w:val="00A84F59"/>
  </w:style>
  <w:style w:type="character" w:customStyle="1" w:styleId="style11">
    <w:name w:val="style11"/>
    <w:basedOn w:val="13"/>
    <w:rsid w:val="00A84F59"/>
  </w:style>
  <w:style w:type="character" w:customStyle="1" w:styleId="aa">
    <w:name w:val="Константин Манич"/>
    <w:rsid w:val="00A84F59"/>
    <w:rPr>
      <w:rFonts w:ascii="Arial" w:hAnsi="Arial" w:cs="Arial"/>
      <w:color w:val="auto"/>
      <w:sz w:val="20"/>
      <w:szCs w:val="20"/>
    </w:rPr>
  </w:style>
  <w:style w:type="character" w:customStyle="1" w:styleId="ab">
    <w:name w:val="Знак Знак"/>
    <w:rsid w:val="00A84F59"/>
    <w:rPr>
      <w:sz w:val="24"/>
      <w:szCs w:val="24"/>
      <w:lang w:val="en-US" w:eastAsia="ar-SA" w:bidi="ar-SA"/>
    </w:rPr>
  </w:style>
  <w:style w:type="character" w:customStyle="1" w:styleId="ac">
    <w:name w:val="Маркеры списка"/>
    <w:rsid w:val="00A84F59"/>
    <w:rPr>
      <w:rFonts w:ascii="OpenSymbol" w:eastAsia="OpenSymbol" w:hAnsi="OpenSymbol" w:cs="OpenSymbol"/>
    </w:rPr>
  </w:style>
  <w:style w:type="character" w:customStyle="1" w:styleId="ad">
    <w:name w:val="Символ нумерации"/>
    <w:rsid w:val="00A84F59"/>
    <w:rPr>
      <w:b/>
      <w:bCs/>
    </w:rPr>
  </w:style>
  <w:style w:type="paragraph" w:styleId="ae">
    <w:name w:val="Title"/>
    <w:basedOn w:val="a"/>
    <w:next w:val="af"/>
    <w:link w:val="af0"/>
    <w:uiPriority w:val="10"/>
    <w:qFormat/>
    <w:rsid w:val="00A84F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0">
    <w:name w:val="Body Text"/>
    <w:basedOn w:val="a"/>
    <w:link w:val="af1"/>
    <w:rsid w:val="00A84F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1"/>
    <w:link w:val="a0"/>
    <w:rsid w:val="00A84F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0"/>
    <w:rsid w:val="00A84F59"/>
    <w:rPr>
      <w:rFonts w:cs="Mangal"/>
    </w:rPr>
  </w:style>
  <w:style w:type="paragraph" w:customStyle="1" w:styleId="15">
    <w:name w:val="Название1"/>
    <w:basedOn w:val="a"/>
    <w:rsid w:val="00A84F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16">
    <w:name w:val="Указатель1"/>
    <w:basedOn w:val="a"/>
    <w:rsid w:val="00A84F5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af3">
    <w:name w:val="Normal (Web)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4">
    <w:name w:val="Знак Знак Знак Знак"/>
    <w:basedOn w:val="a"/>
    <w:rsid w:val="00A84F5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0">
    <w:name w:val="Знак21"/>
    <w:basedOn w:val="a"/>
    <w:rsid w:val="00A84F59"/>
    <w:pPr>
      <w:suppressAutoHyphens/>
      <w:spacing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styleId="af5">
    <w:name w:val="footer"/>
    <w:basedOn w:val="a"/>
    <w:link w:val="af6"/>
    <w:uiPriority w:val="99"/>
    <w:rsid w:val="00A84F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1"/>
    <w:link w:val="af5"/>
    <w:uiPriority w:val="99"/>
    <w:rsid w:val="00A84F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хема документа1"/>
    <w:basedOn w:val="a"/>
    <w:rsid w:val="00A84F5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8">
    <w:name w:val="Знак1"/>
    <w:basedOn w:val="a"/>
    <w:rsid w:val="00A84F5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1">
    <w:name w:val="Основной текст 21"/>
    <w:basedOn w:val="a"/>
    <w:rsid w:val="00A84F5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rief">
    <w:name w:val="brief"/>
    <w:basedOn w:val="a"/>
    <w:rsid w:val="00A84F59"/>
    <w:pPr>
      <w:shd w:val="clear" w:color="auto" w:fill="EAECED"/>
      <w:suppressAutoHyphens/>
      <w:spacing w:before="225" w:after="225" w:line="240" w:lineRule="auto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f7">
    <w:name w:val="Body Text Indent"/>
    <w:basedOn w:val="a"/>
    <w:link w:val="af8"/>
    <w:rsid w:val="00A84F59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8">
    <w:name w:val="Основной текст с отступом Знак"/>
    <w:basedOn w:val="a1"/>
    <w:link w:val="af7"/>
    <w:rsid w:val="00A84F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itle9">
    <w:name w:val="title9"/>
    <w:basedOn w:val="a"/>
    <w:rsid w:val="00A84F5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paragraph" w:customStyle="1" w:styleId="text">
    <w:name w:val="text"/>
    <w:basedOn w:val="a"/>
    <w:rsid w:val="00A84F59"/>
    <w:pPr>
      <w:suppressAutoHyphens/>
      <w:spacing w:after="0" w:line="240" w:lineRule="auto"/>
      <w:ind w:left="45" w:right="45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textcb">
    <w:name w:val="textcb"/>
    <w:basedOn w:val="a"/>
    <w:rsid w:val="00A84F59"/>
    <w:pPr>
      <w:suppressAutoHyphens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z-">
    <w:name w:val="HTML Top of Form"/>
    <w:basedOn w:val="a"/>
    <w:next w:val="a"/>
    <w:link w:val="z-0"/>
    <w:rsid w:val="00A84F59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0">
    <w:name w:val="z-Начало формы Знак"/>
    <w:basedOn w:val="a1"/>
    <w:link w:val="z-"/>
    <w:rsid w:val="00A84F59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rsid w:val="00A84F59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2">
    <w:name w:val="z-Конец формы Знак"/>
    <w:basedOn w:val="a1"/>
    <w:link w:val="z-1"/>
    <w:rsid w:val="00A84F59"/>
    <w:rPr>
      <w:rFonts w:ascii="Arial" w:eastAsia="Times New Roman" w:hAnsi="Arial" w:cs="Arial"/>
      <w:vanish/>
      <w:sz w:val="16"/>
      <w:szCs w:val="16"/>
      <w:lang w:eastAsia="ar-SA"/>
    </w:rPr>
  </w:style>
  <w:style w:type="paragraph" w:customStyle="1" w:styleId="newstext1">
    <w:name w:val="newstext1"/>
    <w:basedOn w:val="a"/>
    <w:rsid w:val="00A84F59"/>
    <w:pPr>
      <w:suppressAutoHyphens/>
      <w:spacing w:before="280" w:after="280" w:line="240" w:lineRule="auto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19">
    <w:name w:val="Текст1"/>
    <w:basedOn w:val="a"/>
    <w:rsid w:val="00A84F59"/>
    <w:pPr>
      <w:suppressAutoHyphens/>
      <w:spacing w:before="150" w:after="150" w:line="240" w:lineRule="auto"/>
      <w:ind w:left="135" w:right="150"/>
    </w:pPr>
    <w:rPr>
      <w:rFonts w:ascii="Verdana" w:eastAsia="Times New Roman" w:hAnsi="Verdana" w:cs="Times New Roman"/>
      <w:color w:val="5A5A5A"/>
      <w:sz w:val="20"/>
      <w:szCs w:val="20"/>
      <w:lang w:eastAsia="ar-SA"/>
    </w:rPr>
  </w:style>
  <w:style w:type="paragraph" w:styleId="HTML1">
    <w:name w:val="HTML Preformatted"/>
    <w:basedOn w:val="a"/>
    <w:link w:val="HTML2"/>
    <w:rsid w:val="00A84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2">
    <w:name w:val="Стандартный HTML Знак"/>
    <w:basedOn w:val="a1"/>
    <w:link w:val="HTML1"/>
    <w:rsid w:val="00A84F5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header"/>
    <w:basedOn w:val="a"/>
    <w:link w:val="afa"/>
    <w:uiPriority w:val="99"/>
    <w:rsid w:val="00A84F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Верхний колонтитул Знак"/>
    <w:basedOn w:val="a1"/>
    <w:link w:val="af9"/>
    <w:uiPriority w:val="99"/>
    <w:rsid w:val="00A84F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маленький"/>
    <w:basedOn w:val="a0"/>
    <w:rsid w:val="00A84F59"/>
    <w:pPr>
      <w:autoSpaceDE w:val="0"/>
      <w:spacing w:after="0" w:line="600" w:lineRule="atLeast"/>
      <w:jc w:val="center"/>
    </w:pPr>
    <w:rPr>
      <w:rFonts w:ascii="Kudrashov" w:hAnsi="Kudrashov" w:cs="Kudrashov"/>
      <w:b/>
      <w:bCs/>
      <w:sz w:val="60"/>
      <w:szCs w:val="60"/>
    </w:rPr>
  </w:style>
  <w:style w:type="paragraph" w:styleId="afc">
    <w:name w:val="Signature"/>
    <w:basedOn w:val="a0"/>
    <w:link w:val="afd"/>
    <w:rsid w:val="00A84F59"/>
    <w:pPr>
      <w:autoSpaceDE w:val="0"/>
      <w:spacing w:after="0" w:line="180" w:lineRule="atLeast"/>
      <w:jc w:val="right"/>
    </w:pPr>
    <w:rPr>
      <w:rFonts w:ascii="Kudrashov" w:hAnsi="Kudrashov" w:cs="Kudrashov"/>
      <w:b/>
      <w:bCs/>
      <w:caps/>
      <w:sz w:val="17"/>
      <w:szCs w:val="17"/>
    </w:rPr>
  </w:style>
  <w:style w:type="character" w:customStyle="1" w:styleId="afd">
    <w:name w:val="Подпись Знак"/>
    <w:basedOn w:val="a1"/>
    <w:link w:val="afc"/>
    <w:rsid w:val="00A84F59"/>
    <w:rPr>
      <w:rFonts w:ascii="Kudrashov" w:eastAsia="Times New Roman" w:hAnsi="Kudrashov" w:cs="Kudrashov"/>
      <w:b/>
      <w:bCs/>
      <w:caps/>
      <w:sz w:val="17"/>
      <w:szCs w:val="17"/>
      <w:lang w:eastAsia="ar-SA"/>
    </w:rPr>
  </w:style>
  <w:style w:type="paragraph" w:styleId="af">
    <w:name w:val="Subtitle"/>
    <w:basedOn w:val="ae"/>
    <w:next w:val="a0"/>
    <w:link w:val="afe"/>
    <w:qFormat/>
    <w:rsid w:val="00A84F59"/>
    <w:pPr>
      <w:keepNext/>
      <w:suppressAutoHyphens/>
      <w:spacing w:before="240" w:after="120"/>
      <w:contextualSpacing w:val="0"/>
      <w:jc w:val="center"/>
    </w:pPr>
    <w:rPr>
      <w:rFonts w:ascii="Arial" w:eastAsia="Arial Unicode MS" w:hAnsi="Arial" w:cs="Mangal"/>
      <w:i/>
      <w:iCs/>
      <w:spacing w:val="0"/>
      <w:kern w:val="0"/>
      <w:sz w:val="28"/>
      <w:szCs w:val="28"/>
      <w:lang w:val="en-US" w:eastAsia="ar-SA"/>
    </w:rPr>
  </w:style>
  <w:style w:type="character" w:customStyle="1" w:styleId="afe">
    <w:name w:val="Подзаголовок Знак"/>
    <w:basedOn w:val="a1"/>
    <w:link w:val="af"/>
    <w:rsid w:val="00A84F59"/>
    <w:rPr>
      <w:rFonts w:ascii="Arial" w:eastAsia="Arial Unicode MS" w:hAnsi="Arial" w:cs="Mangal"/>
      <w:i/>
      <w:iCs/>
      <w:sz w:val="28"/>
      <w:szCs w:val="28"/>
      <w:lang w:val="en-US" w:eastAsia="ar-SA"/>
    </w:rPr>
  </w:style>
  <w:style w:type="paragraph" w:customStyle="1" w:styleId="212">
    <w:name w:val="Основной текст с отступом 21"/>
    <w:basedOn w:val="a"/>
    <w:rsid w:val="00A84F5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Знак1"/>
    <w:basedOn w:val="a"/>
    <w:rsid w:val="00A84F5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h1">
    <w:name w:val="h1"/>
    <w:basedOn w:val="a"/>
    <w:rsid w:val="00A84F59"/>
    <w:pPr>
      <w:suppressAutoHyphens/>
      <w:spacing w:before="1" w:after="0" w:line="240" w:lineRule="auto"/>
    </w:pPr>
    <w:rPr>
      <w:rFonts w:ascii="Arial" w:eastAsia="Times New Roman" w:hAnsi="Arial" w:cs="Arial"/>
      <w:b/>
      <w:bCs/>
      <w:smallCaps/>
      <w:color w:val="990033"/>
      <w:sz w:val="21"/>
      <w:szCs w:val="21"/>
      <w:lang w:eastAsia="ar-SA"/>
    </w:rPr>
  </w:style>
  <w:style w:type="paragraph" w:customStyle="1" w:styleId="base">
    <w:name w:val="base"/>
    <w:basedOn w:val="a"/>
    <w:rsid w:val="00A84F59"/>
    <w:pPr>
      <w:suppressAutoHyphens/>
      <w:spacing w:after="75" w:line="240" w:lineRule="auto"/>
      <w:ind w:firstLine="300"/>
      <w:jc w:val="both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textorange">
    <w:name w:val="textorange"/>
    <w:basedOn w:val="a"/>
    <w:rsid w:val="00A84F59"/>
    <w:pPr>
      <w:suppressAutoHyphens/>
      <w:spacing w:before="30" w:after="30" w:line="240" w:lineRule="auto"/>
      <w:ind w:left="75" w:right="75"/>
    </w:pPr>
    <w:rPr>
      <w:rFonts w:ascii="Times New Roman" w:eastAsia="Times New Roman" w:hAnsi="Times New Roman" w:cs="Times New Roman"/>
      <w:b/>
      <w:bCs/>
      <w:color w:val="CC6600"/>
      <w:sz w:val="20"/>
      <w:szCs w:val="20"/>
      <w:lang w:eastAsia="ar-SA"/>
    </w:rPr>
  </w:style>
  <w:style w:type="paragraph" w:customStyle="1" w:styleId="p2">
    <w:name w:val="p2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3">
    <w:name w:val="p3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A84F5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A84F5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h2">
    <w:name w:val="h2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5">
    <w:name w:val="h5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ewscontent">
    <w:name w:val="news_content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tem">
    <w:name w:val="item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">
    <w:name w:val="r"/>
    <w:basedOn w:val="a"/>
    <w:rsid w:val="00A84F59"/>
    <w:pPr>
      <w:numPr>
        <w:numId w:val="2"/>
      </w:numPr>
      <w:suppressAutoHyphens/>
      <w:spacing w:before="280" w:after="28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Маркированный список1"/>
    <w:basedOn w:val="a"/>
    <w:rsid w:val="00A84F59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75">
    <w:name w:val="Стиль Заголовок 1 центр + По левому краю Слева:  075 см"/>
    <w:basedOn w:val="a"/>
    <w:rsid w:val="00A84F59"/>
    <w:pPr>
      <w:keepNext/>
      <w:keepLines/>
      <w:suppressAutoHyphens/>
      <w:spacing w:after="240" w:line="240" w:lineRule="auto"/>
      <w:ind w:left="709" w:hanging="284"/>
    </w:pPr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customStyle="1" w:styleId="aru">
    <w:name w:val="aru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ttext">
    <w:name w:val="littext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Заголовок1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uthor">
    <w:name w:val="author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A84F5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1c">
    <w:name w:val="Текст примечания1"/>
    <w:basedOn w:val="a"/>
    <w:rsid w:val="00A84F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b">
    <w:name w:val="nb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cdescr">
    <w:name w:val="pc_descr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subheader">
    <w:name w:val="tsubheader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tes">
    <w:name w:val="notes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">
    <w:name w:val="bodytext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List Paragraph"/>
    <w:basedOn w:val="a"/>
    <w:uiPriority w:val="34"/>
    <w:qFormat/>
    <w:rsid w:val="00A84F59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213">
    <w:name w:val="Красная строка 21"/>
    <w:basedOn w:val="a"/>
    <w:rsid w:val="00A84F59"/>
    <w:pPr>
      <w:suppressAutoHyphens/>
      <w:spacing w:after="120" w:line="240" w:lineRule="auto"/>
      <w:ind w:left="283"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ul4">
    <w:name w:val="titul4"/>
    <w:basedOn w:val="a"/>
    <w:rsid w:val="00A84F59"/>
    <w:pPr>
      <w:suppressAutoHyphens/>
      <w:spacing w:before="280" w:after="280" w:line="240" w:lineRule="auto"/>
    </w:pPr>
    <w:rPr>
      <w:rFonts w:ascii="Arial CYR" w:eastAsia="Times New Roman" w:hAnsi="Arial CYR" w:cs="Arial CYR"/>
      <w:b/>
      <w:bCs/>
      <w:color w:val="000000"/>
      <w:sz w:val="26"/>
      <w:szCs w:val="26"/>
      <w:lang w:eastAsia="ar-SA"/>
    </w:rPr>
  </w:style>
  <w:style w:type="paragraph" w:customStyle="1" w:styleId="txtbody">
    <w:name w:val="txtbody"/>
    <w:basedOn w:val="a"/>
    <w:rsid w:val="00A84F59"/>
    <w:pPr>
      <w:suppressAutoHyphens/>
      <w:spacing w:before="90" w:after="90" w:line="240" w:lineRule="auto"/>
      <w:textAlignment w:val="top"/>
    </w:pPr>
    <w:rPr>
      <w:rFonts w:ascii="Arial" w:eastAsia="Times New Roman" w:hAnsi="Arial" w:cs="Arial"/>
      <w:color w:val="000000"/>
      <w:sz w:val="19"/>
      <w:szCs w:val="19"/>
      <w:lang w:eastAsia="ar-SA"/>
    </w:rPr>
  </w:style>
  <w:style w:type="paragraph" w:customStyle="1" w:styleId="t">
    <w:name w:val="t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ji">
    <w:name w:val="hji"/>
    <w:basedOn w:val="a"/>
    <w:rsid w:val="00A84F59"/>
    <w:pPr>
      <w:suppressAutoHyphens/>
      <w:spacing w:after="60" w:line="240" w:lineRule="auto"/>
      <w:ind w:firstLine="284"/>
      <w:jc w:val="both"/>
    </w:pPr>
    <w:rPr>
      <w:rFonts w:ascii="Arial" w:eastAsia="Times New Roman" w:hAnsi="Arial" w:cs="Arial"/>
      <w:color w:val="333333"/>
      <w:sz w:val="23"/>
      <w:szCs w:val="23"/>
      <w:lang w:eastAsia="ar-SA"/>
    </w:rPr>
  </w:style>
  <w:style w:type="paragraph" w:customStyle="1" w:styleId="artx">
    <w:name w:val="artx"/>
    <w:basedOn w:val="a"/>
    <w:rsid w:val="00A84F59"/>
    <w:pPr>
      <w:suppressAutoHyphens/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style107">
    <w:name w:val="style107"/>
    <w:basedOn w:val="a"/>
    <w:rsid w:val="00A84F59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color w:val="FF6600"/>
      <w:sz w:val="24"/>
      <w:szCs w:val="24"/>
      <w:lang w:eastAsia="ar-SA"/>
    </w:rPr>
  </w:style>
  <w:style w:type="paragraph" w:customStyle="1" w:styleId="style167">
    <w:name w:val="style167"/>
    <w:basedOn w:val="a"/>
    <w:rsid w:val="00A84F59"/>
    <w:pPr>
      <w:suppressAutoHyphens/>
      <w:spacing w:before="280" w:after="280" w:line="240" w:lineRule="auto"/>
    </w:pPr>
    <w:rPr>
      <w:rFonts w:ascii="Verdana" w:eastAsia="Times New Roman" w:hAnsi="Verdana" w:cs="Times New Roman"/>
      <w:b/>
      <w:bCs/>
      <w:color w:val="000000"/>
      <w:sz w:val="17"/>
      <w:szCs w:val="17"/>
      <w:lang w:eastAsia="ar-SA"/>
    </w:rPr>
  </w:style>
  <w:style w:type="paragraph" w:customStyle="1" w:styleId="style127">
    <w:name w:val="style127"/>
    <w:basedOn w:val="a"/>
    <w:rsid w:val="00A84F59"/>
    <w:pPr>
      <w:suppressAutoHyphens/>
      <w:spacing w:before="280" w:after="280" w:line="240" w:lineRule="auto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220">
    <w:name w:val="Основной текст 22"/>
    <w:basedOn w:val="a"/>
    <w:rsid w:val="00A84F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aynewsarticletitle">
    <w:name w:val="day_news_article_title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1">
    <w:name w:val="Обычный (веб)6"/>
    <w:basedOn w:val="a"/>
    <w:rsid w:val="00A84F59"/>
    <w:pPr>
      <w:suppressAutoHyphens/>
      <w:spacing w:before="280" w:after="280" w:line="270" w:lineRule="atLeast"/>
      <w:jc w:val="both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120">
    <w:name w:val="Обычный (веб)12"/>
    <w:basedOn w:val="a"/>
    <w:rsid w:val="00A84F59"/>
    <w:pPr>
      <w:suppressAutoHyphens/>
      <w:spacing w:before="240" w:after="240" w:line="360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ewsmaintext">
    <w:name w:val="news_main_text"/>
    <w:basedOn w:val="a"/>
    <w:rsid w:val="00A84F59"/>
    <w:pPr>
      <w:suppressAutoHyphens/>
      <w:spacing w:before="280" w:after="280" w:line="240" w:lineRule="auto"/>
    </w:pPr>
    <w:rPr>
      <w:rFonts w:ascii="Tahoma" w:eastAsia="Times New Roman" w:hAnsi="Tahoma" w:cs="Tahoma"/>
      <w:color w:val="072761"/>
      <w:sz w:val="20"/>
      <w:szCs w:val="20"/>
      <w:lang w:val="de-DE" w:eastAsia="ar-SA"/>
    </w:rPr>
  </w:style>
  <w:style w:type="paragraph" w:customStyle="1" w:styleId="TableContents">
    <w:name w:val="Table Contents"/>
    <w:basedOn w:val="a0"/>
    <w:rsid w:val="00A84F59"/>
    <w:pPr>
      <w:widowControl w:val="0"/>
      <w:overflowPunct w:val="0"/>
      <w:autoSpaceDE w:val="0"/>
      <w:spacing w:after="283"/>
      <w:textAlignment w:val="baseline"/>
    </w:pPr>
    <w:rPr>
      <w:rFonts w:ascii="Thorndale" w:hAnsi="Thorndale"/>
      <w:color w:val="000000"/>
      <w:szCs w:val="20"/>
    </w:rPr>
  </w:style>
  <w:style w:type="paragraph" w:customStyle="1" w:styleId="CoverAuthor">
    <w:name w:val="Cover Author"/>
    <w:basedOn w:val="a"/>
    <w:rsid w:val="00A84F59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5"/>
      <w:sz w:val="28"/>
      <w:szCs w:val="20"/>
      <w:lang w:eastAsia="ar-SA"/>
    </w:rPr>
  </w:style>
  <w:style w:type="paragraph" w:customStyle="1" w:styleId="comment">
    <w:name w:val="comment"/>
    <w:basedOn w:val="a"/>
    <w:rsid w:val="00A84F59"/>
    <w:pPr>
      <w:suppressAutoHyphens/>
      <w:spacing w:before="90" w:after="0" w:line="276" w:lineRule="auto"/>
      <w:ind w:right="180"/>
    </w:pPr>
    <w:rPr>
      <w:rFonts w:ascii="Arial" w:eastAsia="Times New Roman" w:hAnsi="Arial" w:cs="Arial"/>
      <w:color w:val="879AA0"/>
      <w:sz w:val="13"/>
      <w:szCs w:val="13"/>
      <w:lang w:eastAsia="ar-SA"/>
    </w:rPr>
  </w:style>
  <w:style w:type="paragraph" w:customStyle="1" w:styleId="rvps1402">
    <w:name w:val="rvps1402"/>
    <w:basedOn w:val="a"/>
    <w:rsid w:val="00A84F59"/>
    <w:pPr>
      <w:suppressAutoHyphens/>
      <w:spacing w:before="280" w:after="28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ypeSetA5">
    <w:name w:val="TypeSet_A5"/>
    <w:basedOn w:val="a"/>
    <w:rsid w:val="00A84F59"/>
    <w:pPr>
      <w:tabs>
        <w:tab w:val="left" w:pos="284"/>
      </w:tabs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84F5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omni12">
    <w:name w:val="omni12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p">
    <w:name w:val="artp"/>
    <w:basedOn w:val="a"/>
    <w:rsid w:val="00A84F59"/>
    <w:pPr>
      <w:suppressAutoHyphens/>
      <w:spacing w:before="80" w:line="240" w:lineRule="auto"/>
      <w:ind w:firstLine="480"/>
      <w:jc w:val="both"/>
    </w:pPr>
    <w:rPr>
      <w:rFonts w:ascii="Helvetica" w:eastAsia="Times New Roman" w:hAnsi="Helvetica" w:cs="Times New Roman"/>
      <w:color w:val="505050"/>
      <w:sz w:val="20"/>
      <w:szCs w:val="20"/>
      <w:lang w:eastAsia="ar-SA"/>
    </w:rPr>
  </w:style>
  <w:style w:type="paragraph" w:customStyle="1" w:styleId="newsbody2">
    <w:name w:val="newsbody2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сновной текст1"/>
    <w:rsid w:val="00A84F59"/>
    <w:pPr>
      <w:widowControl w:val="0"/>
      <w:suppressAutoHyphens/>
      <w:overflowPunct w:val="0"/>
      <w:autoSpaceDE w:val="0"/>
      <w:spacing w:after="0" w:line="200" w:lineRule="atLeast"/>
      <w:ind w:firstLine="283"/>
      <w:jc w:val="both"/>
      <w:textAlignment w:val="baseline"/>
    </w:pPr>
    <w:rPr>
      <w:rFonts w:ascii="GaramondCTT" w:eastAsia="Arial" w:hAnsi="GaramondCTT" w:cs="Times New Roman"/>
      <w:color w:val="000000"/>
      <w:sz w:val="18"/>
      <w:szCs w:val="20"/>
      <w:lang w:eastAsia="ar-SA"/>
    </w:rPr>
  </w:style>
  <w:style w:type="paragraph" w:customStyle="1" w:styleId="aff0">
    <w:name w:val="Знак Знак Знак"/>
    <w:basedOn w:val="a"/>
    <w:rsid w:val="00A84F59"/>
    <w:pPr>
      <w:suppressAutoHyphens/>
      <w:autoSpaceDE w:val="0"/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1e">
    <w:name w:val="заголовок 1"/>
    <w:basedOn w:val="a"/>
    <w:next w:val="a"/>
    <w:rsid w:val="00A84F59"/>
    <w:pPr>
      <w:keepNext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DefinitionList">
    <w:name w:val="Definition List"/>
    <w:basedOn w:val="a"/>
    <w:next w:val="a"/>
    <w:rsid w:val="00A84F59"/>
    <w:pPr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Обычный1"/>
    <w:basedOn w:val="a"/>
    <w:rsid w:val="00A84F59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omni11">
    <w:name w:val="omni11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нак Знак Знак Знак"/>
    <w:basedOn w:val="a"/>
    <w:rsid w:val="00A84F5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style1">
    <w:name w:val="style1"/>
    <w:basedOn w:val="a"/>
    <w:rsid w:val="00A84F59"/>
    <w:pPr>
      <w:suppressAutoHyphens/>
      <w:spacing w:before="280" w:after="280" w:line="288" w:lineRule="auto"/>
    </w:pPr>
    <w:rPr>
      <w:rFonts w:ascii="Tahoma" w:eastAsia="Times New Roman" w:hAnsi="Tahoma" w:cs="Tahoma"/>
      <w:color w:val="525252"/>
      <w:sz w:val="17"/>
      <w:szCs w:val="17"/>
      <w:lang w:eastAsia="ar-SA"/>
    </w:rPr>
  </w:style>
  <w:style w:type="paragraph" w:customStyle="1" w:styleId="published3">
    <w:name w:val="published3"/>
    <w:basedOn w:val="a"/>
    <w:rsid w:val="00A84F59"/>
    <w:pPr>
      <w:suppressAutoHyphens/>
      <w:spacing w:before="150" w:after="0" w:line="24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a"/>
    <w:basedOn w:val="a"/>
    <w:rsid w:val="00A84F59"/>
    <w:pPr>
      <w:suppressAutoHyphens/>
      <w:spacing w:before="225" w:after="225" w:line="240" w:lineRule="auto"/>
      <w:ind w:left="225" w:right="225"/>
    </w:pPr>
    <w:rPr>
      <w:rFonts w:ascii="Arial" w:eastAsia="Times New Roman" w:hAnsi="Arial" w:cs="Arial"/>
      <w:color w:val="000000"/>
      <w:sz w:val="15"/>
      <w:szCs w:val="15"/>
      <w:lang w:eastAsia="ar-SA"/>
    </w:rPr>
  </w:style>
  <w:style w:type="paragraph" w:customStyle="1" w:styleId="teaser">
    <w:name w:val="teaser"/>
    <w:basedOn w:val="a"/>
    <w:rsid w:val="00A84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zdescr2">
    <w:name w:val="rez_descr2"/>
    <w:basedOn w:val="a"/>
    <w:rsid w:val="00A84F59"/>
    <w:pPr>
      <w:suppressAutoHyphens/>
      <w:spacing w:before="75" w:after="0" w:line="240" w:lineRule="auto"/>
    </w:pPr>
    <w:rPr>
      <w:rFonts w:ascii="Times New Roman" w:eastAsia="Times New Roman" w:hAnsi="Times New Roman" w:cs="Times New Roman"/>
      <w:color w:val="656971"/>
      <w:sz w:val="24"/>
      <w:szCs w:val="24"/>
      <w:lang w:eastAsia="ar-SA"/>
    </w:rPr>
  </w:style>
  <w:style w:type="paragraph" w:customStyle="1" w:styleId="subhead5">
    <w:name w:val="subhead5"/>
    <w:basedOn w:val="a"/>
    <w:rsid w:val="00A84F5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ar-SA"/>
    </w:rPr>
  </w:style>
  <w:style w:type="paragraph" w:customStyle="1" w:styleId="mark">
    <w:name w:val="mark"/>
    <w:basedOn w:val="a"/>
    <w:rsid w:val="00A84F59"/>
    <w:pPr>
      <w:suppressAutoHyphens/>
      <w:spacing w:before="150" w:after="280" w:line="240" w:lineRule="auto"/>
      <w:ind w:firstLine="150"/>
      <w:jc w:val="both"/>
    </w:pPr>
    <w:rPr>
      <w:rFonts w:ascii="Times New Roman" w:eastAsia="Times New Roman" w:hAnsi="Times New Roman" w:cs="Times New Roman"/>
      <w:b/>
      <w:bCs/>
      <w:color w:val="B60101"/>
      <w:sz w:val="21"/>
      <w:szCs w:val="21"/>
      <w:lang w:eastAsia="ar-SA"/>
    </w:rPr>
  </w:style>
  <w:style w:type="paragraph" w:customStyle="1" w:styleId="anons31">
    <w:name w:val="anons31"/>
    <w:basedOn w:val="a"/>
    <w:rsid w:val="00A84F59"/>
    <w:pPr>
      <w:suppressAutoHyphens/>
      <w:spacing w:after="180" w:line="312" w:lineRule="atLeast"/>
    </w:pPr>
    <w:rPr>
      <w:rFonts w:ascii="Verdana" w:eastAsia="Times New Roman" w:hAnsi="Verdana" w:cs="Times New Roman"/>
      <w:color w:val="8E9397"/>
      <w:sz w:val="26"/>
      <w:szCs w:val="26"/>
      <w:lang w:eastAsia="ar-SA"/>
    </w:rPr>
  </w:style>
  <w:style w:type="paragraph" w:customStyle="1" w:styleId="aff3">
    <w:name w:val="Содержимое таблицы"/>
    <w:basedOn w:val="a"/>
    <w:rsid w:val="00A84F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f4">
    <w:name w:val="Заголовок таблицы"/>
    <w:basedOn w:val="aff3"/>
    <w:rsid w:val="00A84F59"/>
    <w:pPr>
      <w:jc w:val="center"/>
    </w:pPr>
    <w:rPr>
      <w:b/>
      <w:bCs/>
    </w:rPr>
  </w:style>
  <w:style w:type="table" w:styleId="aff5">
    <w:name w:val="Table Grid"/>
    <w:basedOn w:val="a2"/>
    <w:uiPriority w:val="99"/>
    <w:rsid w:val="00A84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84F5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A84F5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f6">
    <w:name w:val="Balloon Text"/>
    <w:basedOn w:val="a"/>
    <w:link w:val="aff7"/>
    <w:uiPriority w:val="99"/>
    <w:semiHidden/>
    <w:unhideWhenUsed/>
    <w:rsid w:val="00A84F5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ff7">
    <w:name w:val="Текст выноски Знак"/>
    <w:basedOn w:val="a1"/>
    <w:link w:val="aff6"/>
    <w:uiPriority w:val="99"/>
    <w:semiHidden/>
    <w:rsid w:val="00A84F59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wordtitle">
    <w:name w:val="word_title"/>
    <w:basedOn w:val="a1"/>
    <w:rsid w:val="00A84F59"/>
  </w:style>
  <w:style w:type="character" w:customStyle="1" w:styleId="worddesc">
    <w:name w:val="word_desc"/>
    <w:basedOn w:val="a1"/>
    <w:rsid w:val="00A84F59"/>
  </w:style>
  <w:style w:type="character" w:customStyle="1" w:styleId="apple-converted-space">
    <w:name w:val="apple-converted-space"/>
    <w:basedOn w:val="a1"/>
    <w:rsid w:val="00A84F59"/>
  </w:style>
  <w:style w:type="character" w:customStyle="1" w:styleId="wordsamphdr">
    <w:name w:val="word_samphdr"/>
    <w:basedOn w:val="a1"/>
    <w:rsid w:val="00A84F59"/>
  </w:style>
  <w:style w:type="character" w:customStyle="1" w:styleId="wordsample">
    <w:name w:val="word_sample"/>
    <w:basedOn w:val="a1"/>
    <w:rsid w:val="00A84F59"/>
  </w:style>
  <w:style w:type="paragraph" w:customStyle="1" w:styleId="WW-">
    <w:name w:val="WW-Базовый"/>
    <w:rsid w:val="00A84F5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lang w:eastAsia="ar-SA"/>
    </w:rPr>
  </w:style>
  <w:style w:type="paragraph" w:customStyle="1" w:styleId="1f0">
    <w:name w:val="Красная строка1"/>
    <w:basedOn w:val="a0"/>
    <w:rsid w:val="00A84F59"/>
    <w:pPr>
      <w:ind w:firstLine="210"/>
    </w:pPr>
    <w:rPr>
      <w:rFonts w:cs="Calibri"/>
    </w:rPr>
  </w:style>
  <w:style w:type="character" w:customStyle="1" w:styleId="noprint">
    <w:name w:val="noprint"/>
    <w:basedOn w:val="a1"/>
    <w:rsid w:val="00A84F59"/>
  </w:style>
  <w:style w:type="paragraph" w:customStyle="1" w:styleId="tekstob">
    <w:name w:val="tekstob"/>
    <w:basedOn w:val="a"/>
    <w:rsid w:val="00A8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4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4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No Spacing"/>
    <w:uiPriority w:val="1"/>
    <w:qFormat/>
    <w:rsid w:val="00A84F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rsid w:val="00A84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link w:val="Heading120"/>
    <w:rsid w:val="00A84F59"/>
    <w:rPr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A84F59"/>
    <w:rPr>
      <w:b/>
      <w:bCs/>
      <w:sz w:val="28"/>
      <w:szCs w:val="28"/>
      <w:shd w:val="clear" w:color="auto" w:fill="FFFFFF"/>
    </w:rPr>
  </w:style>
  <w:style w:type="character" w:customStyle="1" w:styleId="Bodytext214ptBold">
    <w:name w:val="Body text (2) + 14 pt;Bold"/>
    <w:rsid w:val="00A84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"/>
    <w:rsid w:val="00A84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Heading120">
    <w:name w:val="Heading #1 (2)"/>
    <w:basedOn w:val="a"/>
    <w:link w:val="Heading12"/>
    <w:rsid w:val="00A84F59"/>
    <w:pPr>
      <w:widowControl w:val="0"/>
      <w:shd w:val="clear" w:color="auto" w:fill="FFFFFF"/>
      <w:spacing w:before="480" w:after="0" w:line="320" w:lineRule="exact"/>
      <w:jc w:val="center"/>
      <w:outlineLvl w:val="0"/>
    </w:pPr>
    <w:rPr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A84F59"/>
    <w:pPr>
      <w:widowControl w:val="0"/>
      <w:shd w:val="clear" w:color="auto" w:fill="FFFFFF"/>
      <w:spacing w:after="0" w:line="320" w:lineRule="exact"/>
      <w:jc w:val="center"/>
    </w:pPr>
    <w:rPr>
      <w:b/>
      <w:bCs/>
      <w:sz w:val="28"/>
      <w:szCs w:val="28"/>
    </w:rPr>
  </w:style>
  <w:style w:type="character" w:customStyle="1" w:styleId="Bodytext2Bold">
    <w:name w:val="Body text (2) + Bold"/>
    <w:rsid w:val="00A84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2Exact">
    <w:name w:val="Body text (2) Exact"/>
    <w:rsid w:val="00A84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link w:val="Picturecaption"/>
    <w:rsid w:val="00A84F59"/>
    <w:rPr>
      <w:sz w:val="26"/>
      <w:szCs w:val="26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84F59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Default">
    <w:name w:val="Default"/>
    <w:rsid w:val="00A84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abel">
    <w:name w:val="label"/>
    <w:rsid w:val="00A84F59"/>
  </w:style>
  <w:style w:type="character" w:customStyle="1" w:styleId="af0">
    <w:name w:val="Название Знак"/>
    <w:basedOn w:val="a1"/>
    <w:link w:val="ae"/>
    <w:uiPriority w:val="10"/>
    <w:rsid w:val="00A8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9">
    <w:basedOn w:val="a"/>
    <w:next w:val="af3"/>
    <w:rsid w:val="00D049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extended-textfull">
    <w:name w:val="extended-text__full"/>
    <w:rsid w:val="00D04989"/>
  </w:style>
  <w:style w:type="numbering" w:customStyle="1" w:styleId="25">
    <w:name w:val="Нет списка2"/>
    <w:next w:val="a3"/>
    <w:uiPriority w:val="99"/>
    <w:semiHidden/>
    <w:unhideWhenUsed/>
    <w:rsid w:val="001E0E77"/>
  </w:style>
  <w:style w:type="table" w:customStyle="1" w:styleId="1f1">
    <w:name w:val="Сетка таблицы1"/>
    <w:basedOn w:val="a2"/>
    <w:next w:val="aff5"/>
    <w:uiPriority w:val="39"/>
    <w:rsid w:val="001E0E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chs.omsk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Кузнецова</dc:creator>
  <cp:keywords/>
  <dc:description/>
  <cp:lastModifiedBy>Acer</cp:lastModifiedBy>
  <cp:revision>45</cp:revision>
  <cp:lastPrinted>2024-12-23T07:42:00Z</cp:lastPrinted>
  <dcterms:created xsi:type="dcterms:W3CDTF">2022-12-13T09:09:00Z</dcterms:created>
  <dcterms:modified xsi:type="dcterms:W3CDTF">2025-01-21T05:18:00Z</dcterms:modified>
</cp:coreProperties>
</file>